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57" w:rsidRDefault="0096533E">
      <w:pPr>
        <w:jc w:val="center"/>
        <w:rPr>
          <w:b/>
          <w:bCs/>
          <w:sz w:val="44"/>
        </w:rPr>
      </w:pPr>
      <w:r>
        <w:rPr>
          <w:b/>
          <w:bCs/>
          <w:sz w:val="44"/>
          <w:lang w:eastAsia="zh-CN"/>
        </w:rPr>
        <w:t>2021</w:t>
      </w:r>
      <w:r w:rsidR="00EB10C4">
        <w:rPr>
          <w:rFonts w:hint="eastAsia"/>
          <w:b/>
          <w:bCs/>
          <w:sz w:val="44"/>
          <w:lang w:eastAsia="zh-CN"/>
        </w:rPr>
        <w:t>届本科生</w:t>
      </w:r>
      <w:r w:rsidR="00517057" w:rsidRPr="00D311E7">
        <w:rPr>
          <w:b/>
          <w:bCs/>
          <w:sz w:val="44"/>
        </w:rPr>
        <w:t>毕业论文</w:t>
      </w:r>
      <w:r w:rsidR="00EA3B83">
        <w:rPr>
          <w:rFonts w:hint="eastAsia"/>
          <w:b/>
          <w:bCs/>
          <w:sz w:val="44"/>
          <w:lang w:eastAsia="zh-CN"/>
        </w:rPr>
        <w:t>选题指南</w:t>
      </w:r>
    </w:p>
    <w:p w:rsidR="000B452F" w:rsidRDefault="000B452F" w:rsidP="000B452F">
      <w:pPr>
        <w:rPr>
          <w:b/>
          <w:sz w:val="24"/>
          <w:lang w:eastAsia="zh-CN"/>
        </w:rPr>
      </w:pPr>
    </w:p>
    <w:p w:rsidR="000B452F" w:rsidRDefault="000B452F" w:rsidP="000B452F">
      <w:pPr>
        <w:rPr>
          <w:b/>
          <w:sz w:val="24"/>
          <w:lang w:eastAsia="zh-CN"/>
        </w:rPr>
      </w:pPr>
    </w:p>
    <w:p w:rsidR="00517057" w:rsidRPr="000B452F" w:rsidRDefault="000B452F" w:rsidP="000B452F">
      <w:pPr>
        <w:rPr>
          <w:b/>
          <w:sz w:val="24"/>
          <w:lang w:eastAsia="zh-CN"/>
        </w:rPr>
      </w:pPr>
      <w:r w:rsidRPr="00365088">
        <w:rPr>
          <w:rFonts w:hint="eastAsia"/>
          <w:b/>
          <w:sz w:val="24"/>
          <w:lang w:eastAsia="zh-CN"/>
        </w:rPr>
        <w:t>注</w:t>
      </w:r>
      <w:r w:rsidRPr="00365088">
        <w:rPr>
          <w:b/>
          <w:sz w:val="24"/>
          <w:lang w:eastAsia="zh-CN"/>
        </w:rPr>
        <w:t>：</w:t>
      </w:r>
      <w:r w:rsidRPr="00365088">
        <w:rPr>
          <w:rFonts w:hint="eastAsia"/>
          <w:b/>
          <w:sz w:val="24"/>
          <w:lang w:eastAsia="zh-CN"/>
        </w:rPr>
        <w:t>经济学院全体教师都可以指导本科生毕业论文。如有意愿请</w:t>
      </w:r>
      <w:r w:rsidRPr="00365088">
        <w:rPr>
          <w:b/>
          <w:sz w:val="24"/>
          <w:lang w:eastAsia="zh-CN"/>
        </w:rPr>
        <w:t>表中</w:t>
      </w:r>
      <w:r w:rsidR="007D20A2">
        <w:rPr>
          <w:b/>
          <w:sz w:val="24"/>
          <w:lang w:eastAsia="zh-CN"/>
        </w:rPr>
        <w:t>未</w:t>
      </w:r>
      <w:r w:rsidRPr="00365088">
        <w:rPr>
          <w:rFonts w:hint="eastAsia"/>
          <w:b/>
          <w:sz w:val="24"/>
          <w:lang w:eastAsia="zh-CN"/>
        </w:rPr>
        <w:t>列出</w:t>
      </w:r>
      <w:r w:rsidR="007D20A2">
        <w:rPr>
          <w:rFonts w:hint="eastAsia"/>
          <w:b/>
          <w:sz w:val="24"/>
          <w:lang w:eastAsia="zh-CN"/>
        </w:rPr>
        <w:t>具体</w:t>
      </w:r>
      <w:r w:rsidRPr="00365088">
        <w:rPr>
          <w:rFonts w:hint="eastAsia"/>
          <w:b/>
          <w:sz w:val="24"/>
          <w:lang w:eastAsia="zh-CN"/>
        </w:rPr>
        <w:t>题目的老师指导论文，</w:t>
      </w:r>
      <w:r>
        <w:rPr>
          <w:rFonts w:hint="eastAsia"/>
          <w:b/>
          <w:sz w:val="24"/>
          <w:lang w:eastAsia="zh-CN"/>
        </w:rPr>
        <w:t>同学们</w:t>
      </w:r>
      <w:r w:rsidRPr="00365088">
        <w:rPr>
          <w:rFonts w:hint="eastAsia"/>
          <w:b/>
          <w:sz w:val="24"/>
          <w:lang w:eastAsia="zh-CN"/>
        </w:rPr>
        <w:t>可以自行</w:t>
      </w:r>
      <w:r>
        <w:rPr>
          <w:rFonts w:hint="eastAsia"/>
          <w:b/>
          <w:sz w:val="24"/>
          <w:lang w:eastAsia="zh-CN"/>
        </w:rPr>
        <w:t>与</w:t>
      </w:r>
      <w:r>
        <w:rPr>
          <w:b/>
          <w:sz w:val="24"/>
          <w:lang w:eastAsia="zh-CN"/>
        </w:rPr>
        <w:t>老师</w:t>
      </w:r>
      <w:r w:rsidRPr="00365088">
        <w:rPr>
          <w:rFonts w:hint="eastAsia"/>
          <w:b/>
          <w:sz w:val="24"/>
          <w:lang w:eastAsia="zh-CN"/>
        </w:rPr>
        <w:t>沟通，取得同意后确认选题。</w:t>
      </w:r>
    </w:p>
    <w:p w:rsidR="00517057" w:rsidRPr="00D311E7" w:rsidRDefault="00517057">
      <w:pPr>
        <w:pStyle w:val="2"/>
        <w:rPr>
          <w:rFonts w:ascii="Times New Roman" w:eastAsia="宋体" w:hAnsi="Times New Roman"/>
          <w:lang w:eastAsia="zh-CN"/>
        </w:rPr>
      </w:pPr>
      <w:r w:rsidRPr="00D311E7">
        <w:rPr>
          <w:rFonts w:ascii="Times New Roman" w:eastAsia="宋体"/>
        </w:rPr>
        <w:t>经济学专业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840"/>
        <w:gridCol w:w="15"/>
        <w:gridCol w:w="4815"/>
        <w:gridCol w:w="1822"/>
        <w:gridCol w:w="18"/>
        <w:gridCol w:w="60"/>
        <w:gridCol w:w="1316"/>
        <w:gridCol w:w="46"/>
      </w:tblGrid>
      <w:tr w:rsidR="00517057" w:rsidRPr="00D311E7" w:rsidTr="00CA7BAB">
        <w:trPr>
          <w:gridAfter w:val="1"/>
          <w:wAfter w:w="46" w:type="dxa"/>
          <w:cantSplit/>
          <w:trHeight w:val="650"/>
        </w:trPr>
        <w:tc>
          <w:tcPr>
            <w:tcW w:w="1558" w:type="dxa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517057" w:rsidRPr="00D311E7" w:rsidRDefault="00517057" w:rsidP="009954EA">
            <w:pPr>
              <w:jc w:val="center"/>
              <w:rPr>
                <w:sz w:val="28"/>
                <w:lang w:eastAsia="zh-CN"/>
              </w:rPr>
            </w:pPr>
            <w:r w:rsidRPr="00D311E7">
              <w:rPr>
                <w:rFonts w:hint="eastAsia"/>
                <w:sz w:val="28"/>
              </w:rPr>
              <w:t>要求</w:t>
            </w:r>
          </w:p>
        </w:tc>
      </w:tr>
      <w:tr w:rsidR="009B0163" w:rsidRPr="00043A06" w:rsidTr="00CA7BAB">
        <w:trPr>
          <w:gridAfter w:val="1"/>
          <w:wAfter w:w="46" w:type="dxa"/>
          <w:cantSplit/>
          <w:trHeight w:val="668"/>
        </w:trPr>
        <w:tc>
          <w:tcPr>
            <w:tcW w:w="1558" w:type="dxa"/>
            <w:vMerge w:val="restart"/>
            <w:vAlign w:val="center"/>
          </w:tcPr>
          <w:p w:rsidR="009B0163" w:rsidRPr="00043A06" w:rsidRDefault="009B0163" w:rsidP="009954EA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董志勇</w:t>
            </w:r>
          </w:p>
        </w:tc>
        <w:tc>
          <w:tcPr>
            <w:tcW w:w="855" w:type="dxa"/>
            <w:gridSpan w:val="2"/>
            <w:vAlign w:val="center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实验经济学在制度设计中的应用</w:t>
            </w:r>
          </w:p>
          <w:p w:rsidR="009B0163" w:rsidRPr="00043A06" w:rsidRDefault="009B0163" w:rsidP="00150D83">
            <w:r w:rsidRPr="00CB1F72">
              <w:t xml:space="preserve">Experimental economics in the </w:t>
            </w:r>
            <w:r w:rsidRPr="00CB1F72">
              <w:rPr>
                <w:rFonts w:hint="eastAsia"/>
              </w:rPr>
              <w:t>policy</w:t>
            </w:r>
            <w:r w:rsidRPr="00CB1F72">
              <w:t xml:space="preserve"> design</w:t>
            </w:r>
          </w:p>
        </w:tc>
        <w:tc>
          <w:tcPr>
            <w:tcW w:w="1822" w:type="dxa"/>
            <w:vMerge w:val="restart"/>
            <w:vAlign w:val="center"/>
          </w:tcPr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</w:p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62759760</w:t>
            </w:r>
          </w:p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13366035111</w:t>
            </w:r>
          </w:p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</w:p>
          <w:p w:rsidR="009B0163" w:rsidRPr="00043A06" w:rsidRDefault="009B0163" w:rsidP="008F3557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Email:</w:t>
            </w:r>
          </w:p>
          <w:p w:rsidR="009B0163" w:rsidRPr="00043A06" w:rsidRDefault="00E748B5" w:rsidP="008F3557">
            <w:pPr>
              <w:jc w:val="center"/>
              <w:rPr>
                <w:lang w:eastAsia="zh-CN"/>
              </w:rPr>
            </w:pPr>
            <w:r>
              <w:t xml:space="preserve"> dzy@pku.edu.cn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9B0163" w:rsidRPr="00043A06" w:rsidRDefault="009B0163" w:rsidP="009954EA">
            <w:pPr>
              <w:rPr>
                <w:lang w:eastAsia="zh-CN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博弈论的扩展</w:t>
            </w:r>
          </w:p>
          <w:p w:rsidR="009B0163" w:rsidRPr="00043A06" w:rsidRDefault="009B0163" w:rsidP="00150D83">
            <w:r w:rsidRPr="00CB1F72">
              <w:t>An extension of Game Theory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计量经济学专题</w:t>
            </w:r>
          </w:p>
          <w:p w:rsidR="009B0163" w:rsidRPr="00043A06" w:rsidRDefault="009B0163" w:rsidP="00150D83">
            <w:r w:rsidRPr="00CB1F72">
              <w:t xml:space="preserve">Econometrics </w:t>
            </w:r>
            <w:r w:rsidRPr="00CB1F72">
              <w:rPr>
                <w:rFonts w:hint="eastAsia"/>
              </w:rPr>
              <w:t xml:space="preserve">Issues and </w:t>
            </w:r>
            <w:r w:rsidRPr="00CB1F72">
              <w:t>Topics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金融市场上投资者的心理和行为研究</w:t>
            </w:r>
          </w:p>
          <w:p w:rsidR="009B0163" w:rsidRPr="00043A06" w:rsidRDefault="009B0163" w:rsidP="00150D83">
            <w:r w:rsidRPr="00CB1F72">
              <w:rPr>
                <w:rFonts w:hint="eastAsia"/>
              </w:rPr>
              <w:t>I</w:t>
            </w:r>
            <w:r w:rsidRPr="00CB1F72">
              <w:t xml:space="preserve">nvestor psychology and behavior </w:t>
            </w:r>
            <w:r w:rsidRPr="00CB1F72">
              <w:rPr>
                <w:rFonts w:hint="eastAsia"/>
              </w:rPr>
              <w:t xml:space="preserve">in the </w:t>
            </w:r>
            <w:r w:rsidRPr="00CB1F72">
              <w:t>Financial markets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数理经济学专题</w:t>
            </w:r>
          </w:p>
          <w:p w:rsidR="009B0163" w:rsidRPr="00043A06" w:rsidRDefault="009B0163" w:rsidP="00150D83">
            <w:r w:rsidRPr="00CB1F72">
              <w:t xml:space="preserve">Mathematical economics </w:t>
            </w:r>
            <w:r w:rsidRPr="00CB1F72">
              <w:rPr>
                <w:rFonts w:hint="eastAsia"/>
              </w:rPr>
              <w:t xml:space="preserve">issues and </w:t>
            </w:r>
            <w:r w:rsidRPr="00CB1F72">
              <w:t>topics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反应过度与反应不足的实验研究</w:t>
            </w:r>
          </w:p>
          <w:p w:rsidR="009B0163" w:rsidRPr="00043A06" w:rsidRDefault="009B0163" w:rsidP="00150D83">
            <w:r w:rsidRPr="00CB1F72">
              <w:t xml:space="preserve">Overreaction </w:t>
            </w:r>
            <w:r w:rsidRPr="00CB1F72">
              <w:rPr>
                <w:rFonts w:hint="eastAsia"/>
              </w:rPr>
              <w:t>and underaction</w:t>
            </w:r>
            <w:r w:rsidRPr="00CB1F72">
              <w:t xml:space="preserve"> </w:t>
            </w:r>
            <w:r w:rsidRPr="00CB1F72">
              <w:rPr>
                <w:rFonts w:hint="eastAsia"/>
              </w:rPr>
              <w:t>in</w:t>
            </w:r>
            <w:r w:rsidRPr="00CB1F72">
              <w:t xml:space="preserve"> experimental </w:t>
            </w:r>
            <w:r w:rsidRPr="00CB1F72">
              <w:rPr>
                <w:rFonts w:hint="eastAsia"/>
              </w:rPr>
              <w:t>economics</w:t>
            </w:r>
            <w:r w:rsidRPr="00CB1F72">
              <w:t xml:space="preserve"> 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实验经济学与拍卖实验</w:t>
            </w:r>
          </w:p>
          <w:p w:rsidR="009B0163" w:rsidRPr="00043A06" w:rsidRDefault="009B0163" w:rsidP="00150D83">
            <w:r w:rsidRPr="00CB1F72">
              <w:t>Experimental economics and experimental auction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9B01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9B0163" w:rsidRPr="00D67764" w:rsidRDefault="009B0163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</w:tcPr>
          <w:p w:rsidR="009B0163" w:rsidRPr="00043A06" w:rsidRDefault="009B0163" w:rsidP="00150D83">
            <w:r w:rsidRPr="00043A06">
              <w:rPr>
                <w:rFonts w:hint="eastAsia"/>
              </w:rPr>
              <w:t>中国货币制度与传导机制研究</w:t>
            </w:r>
          </w:p>
          <w:p w:rsidR="009B0163" w:rsidRPr="00043A06" w:rsidRDefault="009B0163" w:rsidP="00150D83">
            <w:r w:rsidRPr="00CB1F72">
              <w:t xml:space="preserve">China's </w:t>
            </w:r>
            <w:r w:rsidRPr="00CB1F72">
              <w:rPr>
                <w:rFonts w:hint="eastAsia"/>
              </w:rPr>
              <w:t>monetory</w:t>
            </w:r>
            <w:r w:rsidRPr="00CB1F72">
              <w:t xml:space="preserve"> </w:t>
            </w:r>
            <w:r w:rsidRPr="00CB1F72">
              <w:rPr>
                <w:rFonts w:hint="eastAsia"/>
              </w:rPr>
              <w:t>policy</w:t>
            </w:r>
            <w:r w:rsidRPr="00CB1F72">
              <w:t xml:space="preserve"> and the conduction mechanism</w:t>
            </w:r>
            <w:r w:rsidRPr="00CB1F72">
              <w:rPr>
                <w:rFonts w:hint="eastAsia"/>
              </w:rPr>
              <w:t xml:space="preserve"> study</w:t>
            </w:r>
          </w:p>
        </w:tc>
        <w:tc>
          <w:tcPr>
            <w:tcW w:w="1822" w:type="dxa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B0163" w:rsidRPr="00043A06" w:rsidRDefault="009B0163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Default="007B79B2" w:rsidP="009954EA">
            <w:pPr>
              <w:jc w:val="center"/>
              <w:rPr>
                <w:sz w:val="28"/>
              </w:rPr>
            </w:pPr>
          </w:p>
          <w:p w:rsidR="007B79B2" w:rsidRPr="00043A06" w:rsidRDefault="007B79B2" w:rsidP="007B79B2">
            <w:pPr>
              <w:ind w:firstLineChars="100" w:firstLine="280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杜丽群</w:t>
            </w: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A72739">
            <w:pPr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西方经济自由主义思想的影响 (Influence of the thought of western economic liberalism)</w:t>
            </w:r>
          </w:p>
        </w:tc>
        <w:tc>
          <w:tcPr>
            <w:tcW w:w="1822" w:type="dxa"/>
            <w:vMerge w:val="restart"/>
            <w:vAlign w:val="center"/>
          </w:tcPr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Default="007B79B2" w:rsidP="00A72739">
            <w:pPr>
              <w:jc w:val="center"/>
            </w:pPr>
          </w:p>
          <w:p w:rsidR="007B79B2" w:rsidRPr="00043A06" w:rsidRDefault="007B79B2" w:rsidP="00A72739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</w:rPr>
              <w:t>627564</w:t>
            </w:r>
            <w:r w:rsidRPr="00043A06">
              <w:rPr>
                <w:rFonts w:hint="eastAsia"/>
                <w:lang w:eastAsia="zh-CN"/>
              </w:rPr>
              <w:t>31</w:t>
            </w:r>
          </w:p>
          <w:p w:rsidR="007B79B2" w:rsidRPr="00043A06" w:rsidRDefault="007B79B2" w:rsidP="00A72739">
            <w:pPr>
              <w:jc w:val="center"/>
            </w:pPr>
            <w:r w:rsidRPr="00043A06">
              <w:rPr>
                <w:rFonts w:hint="eastAsia"/>
              </w:rPr>
              <w:t>Email:duliqun@pku.edu.cn</w:t>
            </w: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Pr="00043A06" w:rsidRDefault="007B79B2" w:rsidP="009954EA">
            <w:pPr>
              <w:jc w:val="center"/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以上题目作为选题范围，具体题目可自拟</w:t>
            </w: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Default="007B79B2" w:rsidP="009954EA">
            <w:pPr>
              <w:jc w:val="center"/>
              <w:rPr>
                <w:lang w:eastAsia="zh-CN"/>
              </w:rPr>
            </w:pPr>
          </w:p>
          <w:p w:rsidR="007B79B2" w:rsidRPr="00043A06" w:rsidRDefault="007B79B2" w:rsidP="009954EA">
            <w:pPr>
              <w:jc w:val="center"/>
              <w:rPr>
                <w:lang w:eastAsia="zh-CN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24089C">
            <w:pPr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马尔萨斯的人口理论与中国现实的人口问题（Malthus’ theory of population and China’s current issue on population）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24089C">
            <w:pPr>
              <w:jc w:val="lef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新制度经济学理论及其启示 (On the theory and its inspiration of New Institutional Economics)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国际汇率理论与政策的演变和发展 </w:t>
            </w:r>
          </w:p>
          <w:p w:rsidR="007B79B2" w:rsidRPr="00086160" w:rsidRDefault="007B79B2" w:rsidP="0008616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（</w:t>
            </w:r>
            <w:r w:rsidRPr="00086160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Evolution and development of the theory and policy of international exchange rate</w:t>
            </w:r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））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05</w:t>
            </w:r>
          </w:p>
        </w:tc>
        <w:tc>
          <w:tcPr>
            <w:tcW w:w="4815" w:type="dxa"/>
            <w:vAlign w:val="center"/>
          </w:tcPr>
          <w:p w:rsidR="003459A2" w:rsidRDefault="007B79B2" w:rsidP="009954EA">
            <w:pPr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 xml:space="preserve">货币学派的理论与政策效应分析         </w:t>
            </w:r>
          </w:p>
          <w:p w:rsidR="007B79B2" w:rsidRPr="00086160" w:rsidRDefault="007B79B2" w:rsidP="009954EA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(Analysis of the theory of Monetary School and the effect of its policy)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06</w:t>
            </w:r>
          </w:p>
        </w:tc>
        <w:tc>
          <w:tcPr>
            <w:tcW w:w="4815" w:type="dxa"/>
            <w:vAlign w:val="center"/>
          </w:tcPr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凯恩斯之后西方货币金融学说的发展 </w:t>
            </w:r>
          </w:p>
          <w:p w:rsidR="007B79B2" w:rsidRPr="00086160" w:rsidRDefault="007B79B2" w:rsidP="0008616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(Development of western monetary and financial doctrines after Keynes)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223119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西方生态环境经济思想研究</w:t>
            </w:r>
          </w:p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（Research on the thought of western ecosystem and environment）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7B79B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7B79B2" w:rsidRPr="00D67764" w:rsidRDefault="007B79B2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223119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供给侧改革的经济思想探源</w:t>
            </w:r>
          </w:p>
          <w:p w:rsidR="007B79B2" w:rsidRPr="00086160" w:rsidRDefault="007B79B2" w:rsidP="0008616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86160">
              <w:rPr>
                <w:rFonts w:asciiTheme="minorEastAsia" w:eastAsiaTheme="minorEastAsia" w:hAnsiTheme="minorEastAsia"/>
                <w:szCs w:val="21"/>
              </w:rPr>
              <w:t>(Enquiry into t</w:t>
            </w:r>
            <w:r w:rsidRPr="00086160">
              <w:rPr>
                <w:rFonts w:asciiTheme="minorEastAsia" w:eastAsiaTheme="minorEastAsia" w:hAnsiTheme="minorEastAsia"/>
                <w:color w:val="333333"/>
                <w:szCs w:val="21"/>
              </w:rPr>
              <w:t>he economic thought of supply- side reform)</w:t>
            </w:r>
          </w:p>
        </w:tc>
        <w:tc>
          <w:tcPr>
            <w:tcW w:w="1822" w:type="dxa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7B79B2" w:rsidRPr="00043A06" w:rsidRDefault="007B79B2" w:rsidP="009954EA">
            <w:pPr>
              <w:jc w:val="center"/>
              <w:rPr>
                <w:sz w:val="28"/>
              </w:rPr>
            </w:pPr>
          </w:p>
        </w:tc>
      </w:tr>
      <w:tr w:rsidR="008F6369" w:rsidRPr="009C6E6A" w:rsidTr="00CA7BAB">
        <w:trPr>
          <w:gridAfter w:val="1"/>
          <w:wAfter w:w="46" w:type="dxa"/>
          <w:cantSplit/>
          <w:trHeight w:val="845"/>
        </w:trPr>
        <w:tc>
          <w:tcPr>
            <w:tcW w:w="1558" w:type="dxa"/>
            <w:vMerge w:val="restart"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</w:rPr>
            </w:pPr>
            <w:r w:rsidRPr="00043A06">
              <w:rPr>
                <w:rFonts w:ascii="Times New Roman" w:eastAsia="宋体" w:hint="eastAsia"/>
                <w:sz w:val="27"/>
                <w:szCs w:val="27"/>
              </w:rPr>
              <w:t>方敏</w:t>
            </w:r>
          </w:p>
        </w:tc>
        <w:tc>
          <w:tcPr>
            <w:tcW w:w="855" w:type="dxa"/>
            <w:gridSpan w:val="2"/>
            <w:vAlign w:val="center"/>
          </w:tcPr>
          <w:p w:rsidR="008F6369" w:rsidRPr="00D67764" w:rsidRDefault="008F6369" w:rsidP="00D67764">
            <w:pPr>
              <w:pStyle w:val="ab"/>
              <w:jc w:val="center"/>
            </w:pPr>
            <w:r w:rsidRPr="00D67764">
              <w:rPr>
                <w:rFonts w:ascii="Times New Roman" w:eastAsia="宋体" w:hint="eastAsia"/>
                <w:szCs w:val="27"/>
              </w:rPr>
              <w:t>01</w:t>
            </w:r>
          </w:p>
        </w:tc>
        <w:tc>
          <w:tcPr>
            <w:tcW w:w="4815" w:type="dxa"/>
            <w:vAlign w:val="center"/>
          </w:tcPr>
          <w:p w:rsidR="008F6369" w:rsidRPr="00C749DF" w:rsidRDefault="00C749DF" w:rsidP="00C749D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C749DF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马克思主义政治经济学 </w:t>
            </w:r>
            <w:r w:rsidRPr="00C749DF">
              <w:rPr>
                <w:kern w:val="0"/>
                <w:sz w:val="24"/>
                <w:lang w:eastAsia="zh-CN"/>
              </w:rPr>
              <w:t>Marx</w:t>
            </w:r>
            <w:r w:rsidRPr="00C749DF">
              <w:rPr>
                <w:kern w:val="0"/>
                <w:sz w:val="20"/>
                <w:szCs w:val="20"/>
                <w:lang w:eastAsia="zh-CN"/>
              </w:rPr>
              <w:t>ist Political Economy</w:t>
            </w:r>
          </w:p>
        </w:tc>
        <w:tc>
          <w:tcPr>
            <w:tcW w:w="1822" w:type="dxa"/>
            <w:vMerge w:val="restart"/>
            <w:vAlign w:val="center"/>
          </w:tcPr>
          <w:p w:rsidR="008F6369" w:rsidRPr="009C6E6A" w:rsidRDefault="008F6369" w:rsidP="00383091">
            <w:pPr>
              <w:jc w:val="center"/>
              <w:rPr>
                <w:color w:val="000000" w:themeColor="text1"/>
              </w:rPr>
            </w:pPr>
            <w:r w:rsidRPr="009C6E6A">
              <w:rPr>
                <w:rFonts w:hint="eastAsia"/>
                <w:color w:val="000000" w:themeColor="text1"/>
              </w:rPr>
              <w:t>电话：</w:t>
            </w:r>
          </w:p>
          <w:p w:rsidR="008F6369" w:rsidRPr="009C6E6A" w:rsidRDefault="008F6369" w:rsidP="00383091">
            <w:pPr>
              <w:jc w:val="center"/>
              <w:rPr>
                <w:color w:val="000000" w:themeColor="text1"/>
                <w:lang w:eastAsia="zh-CN"/>
              </w:rPr>
            </w:pPr>
            <w:r w:rsidRPr="009C6E6A">
              <w:rPr>
                <w:color w:val="000000" w:themeColor="text1"/>
              </w:rPr>
              <w:t>1</w:t>
            </w:r>
            <w:r w:rsidRPr="009C6E6A">
              <w:rPr>
                <w:rFonts w:hint="eastAsia"/>
                <w:color w:val="000000" w:themeColor="text1"/>
                <w:lang w:eastAsia="zh-CN"/>
              </w:rPr>
              <w:t>89-1018-1028</w:t>
            </w:r>
          </w:p>
          <w:p w:rsidR="008F6369" w:rsidRPr="009C6E6A" w:rsidRDefault="008F6369" w:rsidP="00383091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  <w:r w:rsidRPr="009C6E6A">
              <w:rPr>
                <w:rFonts w:ascii="Times New Roman" w:eastAsia="宋体" w:hint="eastAsia"/>
                <w:color w:val="000000" w:themeColor="text1"/>
              </w:rPr>
              <w:t xml:space="preserve">Email: </w:t>
            </w:r>
            <w:r w:rsidRPr="009C6E6A">
              <w:rPr>
                <w:rFonts w:ascii="Times New Roman" w:eastAsia="宋体"/>
                <w:color w:val="000000" w:themeColor="text1"/>
              </w:rPr>
              <w:t>fm@pku.edu.cn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8F6369" w:rsidRPr="009C6E6A" w:rsidRDefault="008F6369" w:rsidP="00383091">
            <w:pPr>
              <w:pStyle w:val="ab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C6E6A">
              <w:rPr>
                <w:rFonts w:asciiTheme="minorEastAsia" w:eastAsiaTheme="minorEastAsia" w:hAnsiTheme="minorEastAsia" w:hint="eastAsia"/>
                <w:color w:val="000000" w:themeColor="text1"/>
              </w:rPr>
              <w:t>左栏为选题范围，具体题目自拟</w:t>
            </w:r>
          </w:p>
        </w:tc>
      </w:tr>
      <w:tr w:rsidR="008F6369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  <w:sz w:val="27"/>
                <w:szCs w:val="27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F6369" w:rsidRPr="00D67764" w:rsidRDefault="008F636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 w:rsidRPr="00D67764">
              <w:rPr>
                <w:rFonts w:ascii="Times New Roman" w:eastAsia="宋体" w:hint="eastAsia"/>
                <w:szCs w:val="27"/>
              </w:rPr>
              <w:t>02</w:t>
            </w:r>
          </w:p>
        </w:tc>
        <w:tc>
          <w:tcPr>
            <w:tcW w:w="4815" w:type="dxa"/>
            <w:vAlign w:val="center"/>
          </w:tcPr>
          <w:p w:rsidR="008F6369" w:rsidRPr="009C6E6A" w:rsidRDefault="008F6369" w:rsidP="00383091">
            <w:pPr>
              <w:rPr>
                <w:color w:val="000000" w:themeColor="text1"/>
                <w:lang w:eastAsia="zh-CN"/>
              </w:rPr>
            </w:pPr>
            <w:r w:rsidRPr="009C6E6A">
              <w:rPr>
                <w:rFonts w:hint="eastAsia"/>
                <w:color w:val="000000" w:themeColor="text1"/>
                <w:lang w:eastAsia="zh-CN"/>
              </w:rPr>
              <w:t>经济思想史与方法论</w:t>
            </w:r>
          </w:p>
          <w:p w:rsidR="008F6369" w:rsidRPr="009C6E6A" w:rsidRDefault="00C749DF" w:rsidP="007E6D2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History of</w:t>
            </w:r>
            <w:r w:rsidR="008F6369" w:rsidRPr="009C6E6A">
              <w:rPr>
                <w:rFonts w:hint="eastAsia"/>
                <w:color w:val="000000" w:themeColor="text1"/>
                <w:lang w:eastAsia="zh-CN"/>
              </w:rPr>
              <w:t xml:space="preserve"> Economic Thoughts and Methodology</w:t>
            </w:r>
          </w:p>
        </w:tc>
        <w:tc>
          <w:tcPr>
            <w:tcW w:w="1822" w:type="dxa"/>
            <w:vMerge/>
            <w:vAlign w:val="center"/>
          </w:tcPr>
          <w:p w:rsidR="008F6369" w:rsidRPr="009C6E6A" w:rsidRDefault="008F6369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8F6369" w:rsidRPr="009C6E6A" w:rsidRDefault="008F6369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8F6369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  <w:sz w:val="27"/>
                <w:szCs w:val="27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F6369" w:rsidRPr="00D67764" w:rsidRDefault="008F636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 w:rsidRPr="00D67764">
              <w:rPr>
                <w:rFonts w:ascii="Times New Roman" w:eastAsia="宋体" w:hint="eastAsia"/>
                <w:szCs w:val="27"/>
              </w:rPr>
              <w:t>03</w:t>
            </w:r>
          </w:p>
        </w:tc>
        <w:tc>
          <w:tcPr>
            <w:tcW w:w="4815" w:type="dxa"/>
            <w:vAlign w:val="center"/>
          </w:tcPr>
          <w:p w:rsidR="00C749DF" w:rsidRPr="00C749DF" w:rsidRDefault="00C749DF" w:rsidP="00C749DF">
            <w:pPr>
              <w:widowControl/>
              <w:suppressAutoHyphens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  <w:lang w:eastAsia="zh-CN"/>
              </w:rPr>
            </w:pPr>
            <w:r w:rsidRPr="00C749DF">
              <w:rPr>
                <w:rFonts w:asciiTheme="majorEastAsia" w:eastAsiaTheme="majorEastAsia" w:hAnsiTheme="majorEastAsia" w:cs="宋体"/>
                <w:kern w:val="0"/>
                <w:szCs w:val="21"/>
                <w:lang w:eastAsia="zh-CN"/>
              </w:rPr>
              <w:t xml:space="preserve">中国改革与发展的政治经济学 </w:t>
            </w:r>
          </w:p>
          <w:p w:rsidR="008F6369" w:rsidRPr="00C749DF" w:rsidRDefault="00C749DF" w:rsidP="00C749DF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C749DF">
              <w:rPr>
                <w:rFonts w:asciiTheme="majorEastAsia" w:eastAsiaTheme="majorEastAsia" w:hAnsiTheme="majorEastAsia"/>
                <w:kern w:val="0"/>
                <w:szCs w:val="21"/>
                <w:lang w:eastAsia="zh-CN"/>
              </w:rPr>
              <w:t>Political Economy of the Reform and Development of China</w:t>
            </w:r>
          </w:p>
        </w:tc>
        <w:tc>
          <w:tcPr>
            <w:tcW w:w="1822" w:type="dxa"/>
            <w:vMerge/>
            <w:vAlign w:val="center"/>
          </w:tcPr>
          <w:p w:rsidR="008F6369" w:rsidRPr="009C6E6A" w:rsidRDefault="008F6369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8F6369" w:rsidRPr="009C6E6A" w:rsidRDefault="008F6369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9A33D8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 w:val="restart"/>
            <w:vAlign w:val="center"/>
          </w:tcPr>
          <w:p w:rsidR="009A33D8" w:rsidRPr="00B55B19" w:rsidRDefault="009A33D8" w:rsidP="009954EA">
            <w:pPr>
              <w:pStyle w:val="ab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B55B19">
              <w:rPr>
                <w:rFonts w:asciiTheme="minorEastAsia" w:eastAsiaTheme="minorEastAsia" w:hAnsiTheme="minorEastAsia" w:hint="eastAsia"/>
                <w:sz w:val="28"/>
              </w:rPr>
              <w:t>管汉晖</w:t>
            </w:r>
          </w:p>
        </w:tc>
        <w:tc>
          <w:tcPr>
            <w:tcW w:w="855" w:type="dxa"/>
            <w:gridSpan w:val="2"/>
            <w:vAlign w:val="center"/>
          </w:tcPr>
          <w:p w:rsidR="009A33D8" w:rsidRPr="00D67764" w:rsidRDefault="00B55B1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>
              <w:rPr>
                <w:rFonts w:ascii="Times New Roman" w:eastAsia="宋体" w:hint="eastAsia"/>
                <w:szCs w:val="27"/>
              </w:rPr>
              <w:t>0</w:t>
            </w:r>
            <w:r>
              <w:rPr>
                <w:rFonts w:ascii="Times New Roman" w:eastAsia="宋体"/>
                <w:szCs w:val="27"/>
              </w:rPr>
              <w:t>1</w:t>
            </w:r>
          </w:p>
        </w:tc>
        <w:tc>
          <w:tcPr>
            <w:tcW w:w="4815" w:type="dxa"/>
            <w:vAlign w:val="center"/>
          </w:tcPr>
          <w:p w:rsidR="009A33D8" w:rsidRDefault="009A33D8" w:rsidP="009A33D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金融史研究</w:t>
            </w:r>
          </w:p>
          <w:p w:rsidR="009A33D8" w:rsidRPr="00C749DF" w:rsidRDefault="009A33D8" w:rsidP="009A33D8">
            <w:pPr>
              <w:widowControl/>
              <w:suppressAutoHyphens w:val="0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  <w:lang w:eastAsia="zh-CN"/>
              </w:rPr>
            </w:pPr>
            <w:r>
              <w:t>A Rese</w:t>
            </w:r>
            <w:r>
              <w:rPr>
                <w:lang w:eastAsia="zh-CN"/>
              </w:rPr>
              <w:t>ar</w:t>
            </w:r>
            <w:r w:rsidRPr="00043A06">
              <w:t xml:space="preserve">ch on  </w:t>
            </w:r>
            <w:r>
              <w:rPr>
                <w:rFonts w:hint="eastAsia"/>
                <w:lang w:eastAsia="zh-CN"/>
              </w:rPr>
              <w:t>some topics of financial history</w:t>
            </w:r>
            <w:r w:rsidRPr="00043A06">
              <w:t>)</w:t>
            </w:r>
          </w:p>
        </w:tc>
        <w:tc>
          <w:tcPr>
            <w:tcW w:w="1822" w:type="dxa"/>
            <w:vMerge w:val="restart"/>
            <w:vAlign w:val="center"/>
          </w:tcPr>
          <w:p w:rsidR="009A33D8" w:rsidRPr="009C6E6A" w:rsidRDefault="00563DF2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  <w:r>
              <w:rPr>
                <w:rFonts w:ascii="Times New Roman" w:eastAsia="宋体" w:hint="eastAsia"/>
                <w:color w:val="000000" w:themeColor="text1"/>
              </w:rPr>
              <w:t xml:space="preserve"> </w:t>
            </w:r>
            <w:r>
              <w:rPr>
                <w:rFonts w:ascii="Times New Roman" w:eastAsia="宋体"/>
                <w:color w:val="000000" w:themeColor="text1"/>
              </w:rPr>
              <w:t xml:space="preserve"> 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9A33D8" w:rsidRPr="009C6E6A" w:rsidRDefault="009A33D8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9A33D8" w:rsidRPr="009C6E6A" w:rsidTr="00CA7BAB">
        <w:trPr>
          <w:gridAfter w:val="1"/>
          <w:wAfter w:w="46" w:type="dxa"/>
          <w:cantSplit/>
          <w:trHeight w:val="842"/>
        </w:trPr>
        <w:tc>
          <w:tcPr>
            <w:tcW w:w="1558" w:type="dxa"/>
            <w:vMerge/>
            <w:vAlign w:val="center"/>
          </w:tcPr>
          <w:p w:rsidR="009A33D8" w:rsidRPr="000B625C" w:rsidRDefault="009A33D8" w:rsidP="009954EA">
            <w:pPr>
              <w:pStyle w:val="ab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A33D8" w:rsidRPr="00D67764" w:rsidRDefault="00B55B19" w:rsidP="00D67764">
            <w:pPr>
              <w:pStyle w:val="ab"/>
              <w:jc w:val="center"/>
              <w:rPr>
                <w:rFonts w:ascii="Times New Roman" w:eastAsia="宋体"/>
                <w:szCs w:val="27"/>
              </w:rPr>
            </w:pPr>
            <w:r>
              <w:rPr>
                <w:rFonts w:ascii="Times New Roman" w:eastAsia="宋体" w:hint="eastAsia"/>
                <w:szCs w:val="27"/>
              </w:rPr>
              <w:t>0</w:t>
            </w:r>
            <w:r>
              <w:rPr>
                <w:rFonts w:ascii="Times New Roman" w:eastAsia="宋体"/>
                <w:szCs w:val="27"/>
              </w:rPr>
              <w:t>2</w:t>
            </w:r>
          </w:p>
        </w:tc>
        <w:tc>
          <w:tcPr>
            <w:tcW w:w="4815" w:type="dxa"/>
            <w:vAlign w:val="center"/>
          </w:tcPr>
          <w:p w:rsidR="009A33D8" w:rsidRDefault="009A33D8" w:rsidP="009A33D8">
            <w:pPr>
              <w:rPr>
                <w:lang w:eastAsia="zh-CN"/>
              </w:rPr>
            </w:pPr>
            <w:r w:rsidRPr="00043A06">
              <w:t>中国长期税收收入研究</w:t>
            </w:r>
          </w:p>
          <w:p w:rsidR="009A33D8" w:rsidRDefault="009A33D8" w:rsidP="009A33D8">
            <w:pPr>
              <w:rPr>
                <w:lang w:eastAsia="zh-CN"/>
              </w:rPr>
            </w:pPr>
            <w:r w:rsidRPr="00043A06">
              <w:t>A Research on  Long-term Fiscal Revenue of China</w:t>
            </w:r>
          </w:p>
        </w:tc>
        <w:tc>
          <w:tcPr>
            <w:tcW w:w="1822" w:type="dxa"/>
            <w:vMerge/>
            <w:vAlign w:val="center"/>
          </w:tcPr>
          <w:p w:rsidR="009A33D8" w:rsidRPr="009C6E6A" w:rsidRDefault="009A33D8" w:rsidP="009954EA">
            <w:pPr>
              <w:pStyle w:val="ab"/>
              <w:rPr>
                <w:rFonts w:ascii="Times New Roman" w:eastAsia="宋体"/>
                <w:color w:val="000000" w:themeColor="text1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9A33D8" w:rsidRPr="009C6E6A" w:rsidRDefault="009A33D8" w:rsidP="009954EA">
            <w:pPr>
              <w:pStyle w:val="ab"/>
              <w:jc w:val="center"/>
              <w:rPr>
                <w:rFonts w:ascii="Times New Roman" w:eastAsia="宋体"/>
                <w:color w:val="000000" w:themeColor="text1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8F6369" w:rsidRPr="00043A06" w:rsidRDefault="008F6369" w:rsidP="009954EA">
            <w:pPr>
              <w:pStyle w:val="ab"/>
              <w:jc w:val="center"/>
              <w:rPr>
                <w:rFonts w:ascii="Times New Roman" w:eastAsia="宋体"/>
                <w:b/>
                <w:bCs/>
                <w:sz w:val="44"/>
              </w:rPr>
            </w:pPr>
            <w:r w:rsidRPr="00043A06">
              <w:rPr>
                <w:rFonts w:ascii="Times New Roman" w:eastAsia="宋体" w:hint="eastAsia"/>
                <w:sz w:val="27"/>
                <w:szCs w:val="27"/>
              </w:rPr>
              <w:t>郭研</w:t>
            </w: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8F6369" w:rsidRPr="00F85389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85389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大数据对降低信息不对称问题的应用研究 </w:t>
            </w:r>
            <w:r w:rsidRPr="00F85389">
              <w:rPr>
                <w:kern w:val="0"/>
                <w:sz w:val="24"/>
                <w:lang w:eastAsia="zh-CN"/>
              </w:rPr>
              <w:t>Applied studies on big data and asymmetric information</w:t>
            </w:r>
          </w:p>
        </w:tc>
        <w:tc>
          <w:tcPr>
            <w:tcW w:w="1822" w:type="dxa"/>
            <w:vMerge w:val="restart"/>
            <w:vAlign w:val="center"/>
          </w:tcPr>
          <w:p w:rsidR="008F6369" w:rsidRPr="00043A06" w:rsidRDefault="008F6369" w:rsidP="009128C9">
            <w:pPr>
              <w:jc w:val="center"/>
            </w:pPr>
            <w:r w:rsidRPr="00043A06">
              <w:rPr>
                <w:rFonts w:hint="eastAsia"/>
              </w:rPr>
              <w:t>电话：</w:t>
            </w:r>
            <w:r>
              <w:rPr>
                <w:rFonts w:hint="eastAsia"/>
                <w:lang w:eastAsia="zh-CN"/>
              </w:rPr>
              <w:t>13661246759</w:t>
            </w:r>
          </w:p>
          <w:p w:rsidR="008F6369" w:rsidRPr="00043A06" w:rsidRDefault="008F6369" w:rsidP="009128C9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  <w:r w:rsidRPr="00043A06">
              <w:rPr>
                <w:rFonts w:hint="eastAsia"/>
              </w:rPr>
              <w:t>guoyan@pku.edu.cn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8F6369" w:rsidRPr="00043A06" w:rsidRDefault="008F6369" w:rsidP="009954EA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每题最多</w:t>
            </w:r>
            <w:r w:rsidRPr="00043A06">
              <w:rPr>
                <w:rFonts w:hint="eastAsia"/>
                <w:lang w:eastAsia="zh-CN"/>
              </w:rPr>
              <w:t>2</w:t>
            </w:r>
            <w:r w:rsidRPr="00043A06">
              <w:rPr>
                <w:rFonts w:hint="eastAsia"/>
              </w:rPr>
              <w:t>人</w:t>
            </w: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F85389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85389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创新与创业政策研究 </w:t>
            </w:r>
          </w:p>
          <w:p w:rsidR="008F6369" w:rsidRPr="00F85389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85389">
              <w:rPr>
                <w:kern w:val="0"/>
                <w:sz w:val="24"/>
                <w:lang w:eastAsia="zh-CN"/>
              </w:rPr>
              <w:t>S</w:t>
            </w:r>
            <w:r w:rsidRPr="00F85389">
              <w:rPr>
                <w:kern w:val="0"/>
                <w:sz w:val="20"/>
                <w:szCs w:val="20"/>
                <w:lang w:eastAsia="zh-CN"/>
              </w:rPr>
              <w:t>tudies on innovation policies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F85389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85389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国内省际间的贸易和产业链研究 </w:t>
            </w:r>
          </w:p>
          <w:p w:rsidR="008F6369" w:rsidRPr="00F85389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85389">
              <w:rPr>
                <w:kern w:val="0"/>
                <w:sz w:val="24"/>
                <w:lang w:eastAsia="zh-CN"/>
              </w:rPr>
              <w:t>Research on inter provincial Trade and industrial chain in China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F85389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85389">
              <w:rPr>
                <w:rFonts w:ascii="宋体" w:hAnsi="宋体" w:cs="宋体"/>
                <w:kern w:val="0"/>
                <w:sz w:val="24"/>
                <w:lang w:eastAsia="zh-CN"/>
              </w:rPr>
              <w:t>农村土地制度改革</w:t>
            </w:r>
            <w:r w:rsidRPr="00F85389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与城乡一体化研究</w:t>
            </w:r>
            <w:r w:rsidRPr="00F85389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8F6369" w:rsidRPr="00F85389" w:rsidRDefault="00F85389" w:rsidP="00F8538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85389">
              <w:rPr>
                <w:kern w:val="0"/>
                <w:sz w:val="24"/>
                <w:lang w:eastAsia="zh-CN"/>
              </w:rPr>
              <w:t>Research on rural land system reform and urban</w:t>
            </w:r>
            <w:r w:rsidRPr="00F85389">
              <w:rPr>
                <w:kern w:val="0"/>
                <w:sz w:val="20"/>
                <w:szCs w:val="20"/>
                <w:lang w:eastAsia="zh-CN"/>
              </w:rPr>
              <w:t>-rural integration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AE159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AE159A" w:rsidRPr="00043A06" w:rsidRDefault="00AE159A" w:rsidP="009954EA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胡涛</w:t>
            </w:r>
          </w:p>
        </w:tc>
        <w:tc>
          <w:tcPr>
            <w:tcW w:w="855" w:type="dxa"/>
            <w:gridSpan w:val="2"/>
          </w:tcPr>
          <w:p w:rsidR="00AE159A" w:rsidRPr="00D67764" w:rsidRDefault="00AE159A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1A5094" w:rsidRDefault="001A5094" w:rsidP="001A509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1A5094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新闻以及媒体经济学 </w:t>
            </w:r>
          </w:p>
          <w:p w:rsidR="00E77381" w:rsidRPr="001A5094" w:rsidRDefault="001A5094" w:rsidP="001A509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1A5094">
              <w:rPr>
                <w:kern w:val="0"/>
                <w:sz w:val="24"/>
                <w:lang w:eastAsia="zh-CN"/>
              </w:rPr>
              <w:t xml:space="preserve">Economics of news </w:t>
            </w:r>
            <w:r w:rsidRPr="001A5094">
              <w:rPr>
                <w:kern w:val="0"/>
                <w:sz w:val="20"/>
                <w:szCs w:val="20"/>
                <w:lang w:eastAsia="zh-CN"/>
              </w:rPr>
              <w:t>and(or) Media</w:t>
            </w:r>
          </w:p>
        </w:tc>
        <w:tc>
          <w:tcPr>
            <w:tcW w:w="1822" w:type="dxa"/>
            <w:vMerge w:val="restart"/>
            <w:vAlign w:val="center"/>
          </w:tcPr>
          <w:p w:rsidR="00AE159A" w:rsidRPr="00043A06" w:rsidRDefault="00AE159A" w:rsidP="00383091">
            <w:pPr>
              <w:jc w:val="center"/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</w:rPr>
              <w:t>82756335</w:t>
            </w:r>
          </w:p>
          <w:p w:rsidR="00AE159A" w:rsidRPr="00043A06" w:rsidRDefault="00AE159A" w:rsidP="00383091">
            <w:pPr>
              <w:jc w:val="center"/>
            </w:pPr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  <w:lang w:eastAsia="zh-CN"/>
              </w:rPr>
              <w:t xml:space="preserve"> </w:t>
            </w:r>
            <w:r w:rsidRPr="00043A06">
              <w:rPr>
                <w:rFonts w:hint="eastAsia"/>
              </w:rPr>
              <w:t>hutao@pku.edu.cn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AE159A" w:rsidRPr="00043A06" w:rsidRDefault="00AE159A" w:rsidP="00383091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专业仅限于经济学</w:t>
            </w:r>
          </w:p>
        </w:tc>
      </w:tr>
      <w:tr w:rsidR="00AE159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E159A" w:rsidRPr="00043A06" w:rsidRDefault="00AE159A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E159A" w:rsidRPr="00D67764" w:rsidRDefault="00AE159A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02</w:t>
            </w:r>
          </w:p>
        </w:tc>
        <w:tc>
          <w:tcPr>
            <w:tcW w:w="4815" w:type="dxa"/>
          </w:tcPr>
          <w:p w:rsidR="00AE159A" w:rsidRPr="00AE159A" w:rsidRDefault="00AE159A" w:rsidP="00383091">
            <w:pPr>
              <w:rPr>
                <w:lang w:eastAsia="zh-CN"/>
              </w:rPr>
            </w:pPr>
            <w:r w:rsidRPr="00AE159A">
              <w:rPr>
                <w:rFonts w:hint="eastAsia"/>
                <w:lang w:eastAsia="zh-CN"/>
              </w:rPr>
              <w:t>产权经济学研究</w:t>
            </w:r>
          </w:p>
          <w:p w:rsidR="00AE159A" w:rsidRPr="00AE159A" w:rsidRDefault="00AE159A" w:rsidP="00383091">
            <w:r w:rsidRPr="00AE159A">
              <w:rPr>
                <w:lang w:eastAsia="zh-CN"/>
              </w:rPr>
              <w:t>Studies of property rights</w:t>
            </w:r>
          </w:p>
        </w:tc>
        <w:tc>
          <w:tcPr>
            <w:tcW w:w="1822" w:type="dxa"/>
            <w:vMerge/>
          </w:tcPr>
          <w:p w:rsidR="00AE159A" w:rsidRPr="00043A06" w:rsidRDefault="00AE159A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E159A" w:rsidRPr="00043A06" w:rsidRDefault="00AE159A" w:rsidP="009954EA">
            <w:pPr>
              <w:jc w:val="center"/>
              <w:rPr>
                <w:sz w:val="28"/>
              </w:rPr>
            </w:pPr>
          </w:p>
        </w:tc>
      </w:tr>
      <w:tr w:rsidR="00AE159A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E159A" w:rsidRPr="00043A06" w:rsidRDefault="00AE159A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E159A" w:rsidRPr="00D67764" w:rsidRDefault="00AE159A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E77381" w:rsidRDefault="00E77381" w:rsidP="00383091">
            <w:r>
              <w:t>应用博弈论</w:t>
            </w:r>
          </w:p>
          <w:p w:rsidR="00AE159A" w:rsidRPr="00AE159A" w:rsidRDefault="00E77381" w:rsidP="00383091">
            <w:r>
              <w:t>Applied game theory</w:t>
            </w:r>
          </w:p>
        </w:tc>
        <w:tc>
          <w:tcPr>
            <w:tcW w:w="1822" w:type="dxa"/>
            <w:vMerge/>
          </w:tcPr>
          <w:p w:rsidR="00AE159A" w:rsidRPr="00043A06" w:rsidRDefault="00AE159A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E159A" w:rsidRPr="00043A06" w:rsidRDefault="00AE159A" w:rsidP="009954EA">
            <w:pPr>
              <w:jc w:val="center"/>
              <w:rPr>
                <w:sz w:val="28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郝煜</w:t>
            </w: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500908" w:rsidRPr="00043A06" w:rsidRDefault="00F019D7" w:rsidP="009954EA">
            <w:r>
              <w:rPr>
                <w:rFonts w:ascii="华文宋体" w:eastAsia="华文宋体" w:hAnsi="华文宋体"/>
                <w:sz w:val="20"/>
                <w:szCs w:val="20"/>
              </w:rPr>
              <w:t>The Political Economy of the Quota in Chinese Imperial Examination: Evidence from Late Imperial China</w:t>
            </w:r>
          </w:p>
        </w:tc>
        <w:tc>
          <w:tcPr>
            <w:tcW w:w="1822" w:type="dxa"/>
            <w:vMerge w:val="restart"/>
            <w:vAlign w:val="center"/>
          </w:tcPr>
          <w:p w:rsidR="00500908" w:rsidRDefault="00500908" w:rsidP="009954EA">
            <w:pPr>
              <w:jc w:val="center"/>
              <w:rPr>
                <w:color w:val="1F497D"/>
              </w:rPr>
            </w:pPr>
            <w:r w:rsidRPr="008536CB">
              <w:rPr>
                <w:rFonts w:ascii="Calibri" w:hAnsi="Calibri" w:cs="Calibri"/>
                <w:color w:val="1F497D"/>
              </w:rPr>
              <w:t>6275</w:t>
            </w:r>
            <w:r>
              <w:rPr>
                <w:rFonts w:ascii="Calibri" w:hAnsi="Calibri" w:cs="Calibri" w:hint="eastAsia"/>
                <w:color w:val="1F497D"/>
                <w:lang w:eastAsia="zh-CN"/>
              </w:rPr>
              <w:t>2141</w:t>
            </w:r>
          </w:p>
          <w:p w:rsidR="00500908" w:rsidRPr="00043A06" w:rsidRDefault="00D813D6" w:rsidP="009954EA">
            <w:pPr>
              <w:jc w:val="center"/>
            </w:pPr>
            <w:hyperlink r:id="rId8" w:history="1">
              <w:r w:rsidR="00500908" w:rsidRPr="008536CB">
                <w:rPr>
                  <w:rFonts w:ascii="Calibri" w:hAnsi="Calibri" w:cs="Calibri"/>
                  <w:color w:val="0000FF"/>
                  <w:u w:val="single"/>
                </w:rPr>
                <w:t>maxhao1003@pku.edu.cn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500908" w:rsidRPr="008536CB" w:rsidRDefault="00500908" w:rsidP="008536CB">
            <w:pPr>
              <w:rPr>
                <w:szCs w:val="21"/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500908" w:rsidRPr="00F019D7" w:rsidRDefault="00F019D7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F019D7">
              <w:rPr>
                <w:rFonts w:asciiTheme="majorEastAsia" w:eastAsiaTheme="majorEastAsia" w:hAnsiTheme="majorEastAsia"/>
                <w:szCs w:val="21"/>
              </w:rPr>
              <w:t>从制度供求的角度探讨废科举对清朝统治的冲击——新式教育规模和下层绅士出路对城市民变的影响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500908" w:rsidRPr="00F019D7" w:rsidRDefault="00500908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F019D7">
              <w:rPr>
                <w:rFonts w:asciiTheme="majorEastAsia" w:eastAsiaTheme="majorEastAsia" w:hAnsiTheme="majorEastAsia"/>
                <w:szCs w:val="21"/>
              </w:rPr>
              <w:t>晚清政局和外债价格——基于1895-1911年的事件分析研究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500908" w:rsidRPr="00F019D7" w:rsidRDefault="00F019D7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F019D7">
              <w:rPr>
                <w:rFonts w:asciiTheme="majorEastAsia" w:eastAsiaTheme="majorEastAsia" w:hAnsiTheme="majorEastAsia"/>
                <w:szCs w:val="21"/>
              </w:rPr>
              <w:t>经济与文化——浅析近代自梳女群体兴衰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500908" w:rsidRPr="00F019D7" w:rsidRDefault="00F019D7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F019D7">
              <w:rPr>
                <w:rFonts w:asciiTheme="majorEastAsia" w:eastAsiaTheme="majorEastAsia" w:hAnsiTheme="majorEastAsia"/>
                <w:szCs w:val="21"/>
              </w:rPr>
              <w:t>交通状况改善对土地生产力的影响：以山西省同蒲铁路修建为例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numPr>
                <w:ilvl w:val="0"/>
                <w:numId w:val="24"/>
              </w:numPr>
              <w:rPr>
                <w:lang w:eastAsia="zh-CN"/>
              </w:rPr>
            </w:pPr>
          </w:p>
        </w:tc>
      </w:tr>
      <w:tr w:rsidR="00500908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500908" w:rsidRPr="00043A06" w:rsidRDefault="00500908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500908" w:rsidRPr="00D67764" w:rsidRDefault="00500908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500908" w:rsidRPr="00F019D7" w:rsidRDefault="00F019D7" w:rsidP="009954EA">
            <w:pPr>
              <w:rPr>
                <w:rFonts w:asciiTheme="majorEastAsia" w:eastAsiaTheme="majorEastAsia" w:hAnsiTheme="majorEastAsia"/>
                <w:szCs w:val="21"/>
              </w:rPr>
            </w:pPr>
            <w:r w:rsidRPr="00F019D7">
              <w:rPr>
                <w:rFonts w:asciiTheme="majorEastAsia" w:eastAsiaTheme="majorEastAsia" w:hAnsiTheme="majorEastAsia"/>
                <w:szCs w:val="21"/>
              </w:rPr>
              <w:t>直隶之利 ——基于雍正年间直隶州改革的实证分析</w:t>
            </w:r>
          </w:p>
        </w:tc>
        <w:tc>
          <w:tcPr>
            <w:tcW w:w="1822" w:type="dxa"/>
            <w:vMerge/>
            <w:vAlign w:val="center"/>
          </w:tcPr>
          <w:p w:rsidR="00500908" w:rsidRPr="00043A06" w:rsidRDefault="00500908" w:rsidP="009954EA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500908" w:rsidRPr="00043A06" w:rsidRDefault="00500908" w:rsidP="009954EA">
            <w:pPr>
              <w:numPr>
                <w:ilvl w:val="0"/>
                <w:numId w:val="24"/>
              </w:numPr>
              <w:rPr>
                <w:lang w:eastAsia="zh-CN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8F6369" w:rsidRPr="00043A06" w:rsidRDefault="008F6369" w:rsidP="009954EA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李绍荣</w:t>
            </w: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8F6369" w:rsidRPr="00043A06" w:rsidRDefault="008F6369" w:rsidP="009954EA">
            <w:r w:rsidRPr="00043A06">
              <w:rPr>
                <w:rFonts w:hint="eastAsia"/>
              </w:rPr>
              <w:t>博弈论研究</w:t>
            </w:r>
            <w:r w:rsidRPr="00043A06">
              <w:t xml:space="preserve"> On Game Theory</w:t>
            </w:r>
          </w:p>
        </w:tc>
        <w:tc>
          <w:tcPr>
            <w:tcW w:w="1822" w:type="dxa"/>
            <w:vMerge w:val="restart"/>
            <w:vAlign w:val="center"/>
          </w:tcPr>
          <w:p w:rsidR="008F6369" w:rsidRPr="00043A06" w:rsidRDefault="008F6369" w:rsidP="009954EA">
            <w:pPr>
              <w:jc w:val="center"/>
            </w:pPr>
            <w:r w:rsidRPr="00043A06">
              <w:rPr>
                <w:rFonts w:hint="eastAsia"/>
              </w:rPr>
              <w:t>电话：</w:t>
            </w:r>
            <w:r w:rsidRPr="00043A06">
              <w:t>62872899</w:t>
            </w:r>
          </w:p>
          <w:p w:rsidR="008F6369" w:rsidRPr="00043A06" w:rsidRDefault="008F6369" w:rsidP="009954EA">
            <w:pPr>
              <w:jc w:val="center"/>
            </w:pPr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</w:p>
          <w:p w:rsidR="008F6369" w:rsidRPr="00043A06" w:rsidRDefault="008F6369" w:rsidP="009954EA">
            <w:pPr>
              <w:jc w:val="center"/>
            </w:pPr>
            <w:r w:rsidRPr="002F404D">
              <w:t>shaoroglee@sina.com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8F6369" w:rsidRPr="00043A06" w:rsidRDefault="008F6369" w:rsidP="009954EA">
            <w:pPr>
              <w:numPr>
                <w:ilvl w:val="0"/>
                <w:numId w:val="24"/>
              </w:num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人</w:t>
            </w:r>
            <w:r w:rsidRPr="00043A06">
              <w:rPr>
                <w:rFonts w:hint="eastAsia"/>
              </w:rPr>
              <w:t>数不限</w:t>
            </w:r>
          </w:p>
          <w:p w:rsidR="008F6369" w:rsidRPr="00043A06" w:rsidRDefault="008F6369" w:rsidP="009954EA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2</w:t>
            </w:r>
            <w:r w:rsidRPr="00043A06">
              <w:rPr>
                <w:rFonts w:hint="eastAsia"/>
                <w:lang w:eastAsia="zh-CN"/>
              </w:rPr>
              <w:t>、</w:t>
            </w:r>
            <w:r w:rsidRPr="00043A06">
              <w:rPr>
                <w:rFonts w:hint="eastAsia"/>
              </w:rPr>
              <w:t>专业不限</w:t>
            </w: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02</w:t>
            </w:r>
          </w:p>
        </w:tc>
        <w:tc>
          <w:tcPr>
            <w:tcW w:w="4815" w:type="dxa"/>
            <w:vAlign w:val="center"/>
          </w:tcPr>
          <w:p w:rsidR="008F6369" w:rsidRPr="00043A06" w:rsidRDefault="008F6369" w:rsidP="009954EA">
            <w:pPr>
              <w:jc w:val="left"/>
            </w:pPr>
            <w:r w:rsidRPr="00043A06">
              <w:rPr>
                <w:rFonts w:hint="eastAsia"/>
              </w:rPr>
              <w:t>经济理论研究</w:t>
            </w:r>
            <w:r w:rsidRPr="00043A06">
              <w:t xml:space="preserve"> On Economic Theory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8F636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8F6369" w:rsidRPr="00D67764" w:rsidRDefault="008F6369" w:rsidP="00D67764">
            <w:pPr>
              <w:jc w:val="center"/>
              <w:rPr>
                <w:sz w:val="24"/>
              </w:rPr>
            </w:pPr>
            <w:r w:rsidRPr="00D67764">
              <w:rPr>
                <w:rFonts w:hint="eastAsia"/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8F6369" w:rsidRPr="00043A06" w:rsidRDefault="008F6369" w:rsidP="009954EA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经济实证分析</w:t>
            </w:r>
            <w:r w:rsidRPr="00043A06">
              <w:rPr>
                <w:lang w:eastAsia="zh-CN"/>
              </w:rPr>
              <w:t xml:space="preserve"> </w:t>
            </w:r>
          </w:p>
          <w:p w:rsidR="008F6369" w:rsidRPr="00043A06" w:rsidRDefault="008F6369" w:rsidP="009954EA">
            <w:r w:rsidRPr="00043A06">
              <w:t>On the Positive of Economic Analysis</w:t>
            </w:r>
          </w:p>
        </w:tc>
        <w:tc>
          <w:tcPr>
            <w:tcW w:w="1822" w:type="dxa"/>
            <w:vMerge/>
          </w:tcPr>
          <w:p w:rsidR="008F6369" w:rsidRPr="00043A06" w:rsidRDefault="008F636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8F6369" w:rsidRPr="00043A06" w:rsidRDefault="008F6369" w:rsidP="009954EA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B55B19" w:rsidRPr="00043A06" w:rsidRDefault="00B55B19" w:rsidP="009954EA">
            <w:pPr>
              <w:jc w:val="center"/>
              <w:rPr>
                <w:sz w:val="28"/>
              </w:rPr>
            </w:pPr>
            <w:r>
              <w:rPr>
                <w:sz w:val="28"/>
              </w:rPr>
              <w:t>李博</w:t>
            </w:r>
          </w:p>
        </w:tc>
        <w:tc>
          <w:tcPr>
            <w:tcW w:w="855" w:type="dxa"/>
            <w:gridSpan w:val="2"/>
          </w:tcPr>
          <w:p w:rsidR="00B55B19" w:rsidRPr="00D67764" w:rsidRDefault="00B55B19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tabs>
                <w:tab w:val="center" w:pos="319"/>
              </w:tabs>
            </w:pPr>
            <w:r>
              <w:t>宏观经济学</w:t>
            </w:r>
            <w:r>
              <w:t xml:space="preserve"> </w:t>
            </w:r>
          </w:p>
          <w:p w:rsidR="00B55B19" w:rsidRPr="00043A06" w:rsidRDefault="00B55B19" w:rsidP="00B55B19">
            <w:r>
              <w:t>Macroeconomics</w:t>
            </w:r>
          </w:p>
        </w:tc>
        <w:tc>
          <w:tcPr>
            <w:tcW w:w="1822" w:type="dxa"/>
            <w:vMerge w:val="restart"/>
          </w:tcPr>
          <w:p w:rsidR="00B55B19" w:rsidRPr="00FF2533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F2533">
              <w:rPr>
                <w:rFonts w:ascii="宋体" w:hAnsi="宋体" w:cs="宋体"/>
                <w:kern w:val="0"/>
                <w:sz w:val="24"/>
                <w:lang w:eastAsia="zh-CN"/>
              </w:rPr>
              <w:t>电话： 19801251173</w:t>
            </w:r>
          </w:p>
          <w:p w:rsidR="00B55B19" w:rsidRPr="00FF2533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F2533">
              <w:rPr>
                <w:rFonts w:ascii="宋体" w:hAnsi="宋体" w:cs="宋体"/>
                <w:kern w:val="0"/>
                <w:sz w:val="24"/>
                <w:lang w:eastAsia="zh-CN"/>
              </w:rPr>
              <w:t>邮箱：</w:t>
            </w:r>
            <w:hyperlink r:id="rId9" w:history="1">
              <w:r w:rsidRPr="001B2245">
                <w:rPr>
                  <w:rFonts w:ascii="宋体" w:hAnsi="宋体" w:cs="宋体"/>
                  <w:kern w:val="0"/>
                  <w:sz w:val="24"/>
                  <w:u w:val="single"/>
                  <w:lang w:eastAsia="zh-CN"/>
                </w:rPr>
                <w:t>libo.econ@pku.edu.cn</w:t>
              </w:r>
            </w:hyperlink>
          </w:p>
          <w:p w:rsidR="00B55B19" w:rsidRPr="00B55B19" w:rsidRDefault="00B55B1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B55B19" w:rsidRPr="00043A06" w:rsidRDefault="00B55B19" w:rsidP="009954EA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Default="00B55B19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tabs>
                <w:tab w:val="center" w:pos="319"/>
              </w:tabs>
            </w:pPr>
            <w:r>
              <w:t>房地产经济学研究</w:t>
            </w:r>
            <w:r>
              <w:t xml:space="preserve"> </w:t>
            </w:r>
          </w:p>
          <w:p w:rsidR="00B55B19" w:rsidRPr="00043A06" w:rsidRDefault="00B55B19" w:rsidP="00B55B19">
            <w:r>
              <w:t>Housing Economics</w:t>
            </w:r>
          </w:p>
        </w:tc>
        <w:tc>
          <w:tcPr>
            <w:tcW w:w="1822" w:type="dxa"/>
            <w:vMerge/>
          </w:tcPr>
          <w:p w:rsidR="00B55B19" w:rsidRPr="00043A06" w:rsidRDefault="00B55B1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9954EA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Default="00B55B19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tabs>
                <w:tab w:val="center" w:pos="319"/>
              </w:tabs>
            </w:pPr>
            <w:r>
              <w:t>公共财政研究（收入税，房产税等）</w:t>
            </w:r>
            <w:r>
              <w:t xml:space="preserve"> </w:t>
            </w:r>
          </w:p>
          <w:p w:rsidR="00B55B19" w:rsidRPr="00043A06" w:rsidRDefault="00B55B19" w:rsidP="00B55B19">
            <w:r>
              <w:t>Public Finance(income tax, property tax etc.)</w:t>
            </w:r>
          </w:p>
        </w:tc>
        <w:tc>
          <w:tcPr>
            <w:tcW w:w="1822" w:type="dxa"/>
            <w:vMerge/>
          </w:tcPr>
          <w:p w:rsidR="00B55B19" w:rsidRPr="00043A06" w:rsidRDefault="00B55B1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9954EA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Default="00B55B19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tabs>
                <w:tab w:val="center" w:pos="319"/>
              </w:tabs>
            </w:pPr>
            <w:r>
              <w:t>计算经济学</w:t>
            </w:r>
            <w:r>
              <w:t xml:space="preserve"> </w:t>
            </w:r>
          </w:p>
          <w:p w:rsidR="00B55B19" w:rsidRPr="00043A06" w:rsidRDefault="00B55B19" w:rsidP="00B55B19">
            <w:r>
              <w:t>Computational Economics</w:t>
            </w:r>
          </w:p>
        </w:tc>
        <w:tc>
          <w:tcPr>
            <w:tcW w:w="1822" w:type="dxa"/>
            <w:vMerge/>
          </w:tcPr>
          <w:p w:rsidR="00B55B19" w:rsidRPr="00043A06" w:rsidRDefault="00B55B19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9954EA">
            <w:pPr>
              <w:jc w:val="center"/>
              <w:rPr>
                <w:sz w:val="28"/>
              </w:rPr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4C3115" w:rsidRDefault="004C3115" w:rsidP="009954EA">
            <w:pPr>
              <w:jc w:val="center"/>
              <w:rPr>
                <w:sz w:val="28"/>
              </w:rPr>
            </w:pPr>
          </w:p>
          <w:p w:rsidR="004C3115" w:rsidRDefault="004C3115" w:rsidP="009954EA">
            <w:pPr>
              <w:jc w:val="center"/>
              <w:rPr>
                <w:sz w:val="28"/>
              </w:rPr>
            </w:pPr>
          </w:p>
          <w:p w:rsidR="002937EB" w:rsidRDefault="002937EB" w:rsidP="009954EA">
            <w:pPr>
              <w:jc w:val="center"/>
              <w:rPr>
                <w:sz w:val="28"/>
              </w:rPr>
            </w:pPr>
            <w:r w:rsidRPr="000B625C">
              <w:rPr>
                <w:rFonts w:hint="eastAsia"/>
                <w:sz w:val="28"/>
              </w:rPr>
              <w:t>平新乔</w:t>
            </w:r>
          </w:p>
        </w:tc>
        <w:tc>
          <w:tcPr>
            <w:tcW w:w="855" w:type="dxa"/>
            <w:gridSpan w:val="2"/>
          </w:tcPr>
          <w:p w:rsidR="002937EB" w:rsidRDefault="002937E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2937EB" w:rsidRDefault="002937EB" w:rsidP="00B55B19">
            <w:pPr>
              <w:tabs>
                <w:tab w:val="center" w:pos="319"/>
              </w:tabs>
            </w:pPr>
            <w:r>
              <w:rPr>
                <w:rFonts w:hint="eastAsia"/>
                <w:lang w:eastAsia="zh-CN"/>
              </w:rPr>
              <w:t>农村金融的实证研究</w:t>
            </w:r>
          </w:p>
        </w:tc>
        <w:tc>
          <w:tcPr>
            <w:tcW w:w="1822" w:type="dxa"/>
            <w:vMerge w:val="restart"/>
          </w:tcPr>
          <w:p w:rsidR="004C3115" w:rsidRDefault="004C3115" w:rsidP="002937EB"/>
          <w:p w:rsidR="004C3115" w:rsidRDefault="004C3115" w:rsidP="002937EB"/>
          <w:p w:rsidR="002937EB" w:rsidRDefault="002937EB" w:rsidP="002937EB">
            <w:pPr>
              <w:rPr>
                <w:lang w:eastAsia="zh-CN"/>
              </w:rPr>
            </w:pPr>
            <w:r w:rsidRPr="00043A06">
              <w:t>联系方式：</w:t>
            </w:r>
            <w:r>
              <w:t>6275</w:t>
            </w:r>
            <w:r>
              <w:rPr>
                <w:rFonts w:hint="eastAsia"/>
                <w:lang w:eastAsia="zh-CN"/>
              </w:rPr>
              <w:t>5312</w:t>
            </w:r>
          </w:p>
          <w:p w:rsidR="002937EB" w:rsidRPr="00043A06" w:rsidRDefault="002937EB" w:rsidP="002937EB">
            <w:pPr>
              <w:rPr>
                <w:sz w:val="28"/>
              </w:rPr>
            </w:pPr>
            <w:r>
              <w:rPr>
                <w:rFonts w:hint="eastAsia"/>
                <w:lang w:eastAsia="zh-CN"/>
              </w:rPr>
              <w:t>xqping@pku.edu.cn</w:t>
            </w:r>
          </w:p>
        </w:tc>
        <w:tc>
          <w:tcPr>
            <w:tcW w:w="1394" w:type="dxa"/>
            <w:gridSpan w:val="3"/>
            <w:vMerge w:val="restart"/>
          </w:tcPr>
          <w:p w:rsidR="004C3115" w:rsidRDefault="004C3115" w:rsidP="009954EA">
            <w:pPr>
              <w:jc w:val="center"/>
            </w:pPr>
          </w:p>
          <w:p w:rsidR="004C3115" w:rsidRDefault="004C3115" w:rsidP="009954EA">
            <w:pPr>
              <w:jc w:val="center"/>
            </w:pPr>
          </w:p>
          <w:p w:rsidR="002937EB" w:rsidRPr="00043A06" w:rsidRDefault="002937EB" w:rsidP="009954EA">
            <w:pPr>
              <w:jc w:val="center"/>
              <w:rPr>
                <w:sz w:val="28"/>
              </w:rPr>
            </w:pPr>
            <w:r>
              <w:t>要求：人数</w:t>
            </w:r>
            <w:r w:rsidRPr="002F404D">
              <w:t>不限。</w:t>
            </w:r>
          </w:p>
        </w:tc>
      </w:tr>
      <w:tr w:rsidR="0048691E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8691E" w:rsidRDefault="0048691E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8691E" w:rsidRDefault="0048691E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48691E" w:rsidRDefault="0048691E" w:rsidP="00B55B19">
            <w:pPr>
              <w:tabs>
                <w:tab w:val="center" w:pos="319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机制</w:t>
            </w:r>
            <w:r>
              <w:rPr>
                <w:lang w:eastAsia="zh-CN"/>
              </w:rPr>
              <w:t>设计理论选题</w:t>
            </w:r>
          </w:p>
        </w:tc>
        <w:tc>
          <w:tcPr>
            <w:tcW w:w="1822" w:type="dxa"/>
            <w:vMerge/>
          </w:tcPr>
          <w:p w:rsidR="0048691E" w:rsidRDefault="0048691E" w:rsidP="002937EB"/>
        </w:tc>
        <w:tc>
          <w:tcPr>
            <w:tcW w:w="1394" w:type="dxa"/>
            <w:gridSpan w:val="3"/>
            <w:vMerge/>
          </w:tcPr>
          <w:p w:rsidR="0048691E" w:rsidRDefault="0048691E" w:rsidP="009954EA">
            <w:pPr>
              <w:jc w:val="center"/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48691E" w:rsidP="00D6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2937EB" w:rsidRDefault="002937EB" w:rsidP="00B55B19">
            <w:pPr>
              <w:tabs>
                <w:tab w:val="center" w:pos="319"/>
              </w:tabs>
            </w:pPr>
            <w:r>
              <w:rPr>
                <w:rFonts w:hint="eastAsia"/>
                <w:lang w:eastAsia="zh-CN"/>
              </w:rPr>
              <w:t>中国土地</w:t>
            </w:r>
            <w:r>
              <w:rPr>
                <w:lang w:eastAsia="zh-CN"/>
              </w:rPr>
              <w:t>拍卖研究</w:t>
            </w:r>
          </w:p>
        </w:tc>
        <w:tc>
          <w:tcPr>
            <w:tcW w:w="1822" w:type="dxa"/>
            <w:vMerge/>
          </w:tcPr>
          <w:p w:rsidR="002937EB" w:rsidRPr="00043A06" w:rsidRDefault="002937E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9954EA">
            <w:pPr>
              <w:jc w:val="center"/>
              <w:rPr>
                <w:sz w:val="28"/>
              </w:rPr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48691E" w:rsidP="00D6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2937EB" w:rsidRDefault="002937EB" w:rsidP="00B55B19">
            <w:pPr>
              <w:tabs>
                <w:tab w:val="center" w:pos="319"/>
              </w:tabs>
            </w:pPr>
            <w:r>
              <w:rPr>
                <w:rFonts w:hint="eastAsia"/>
                <w:lang w:eastAsia="zh-CN"/>
              </w:rPr>
              <w:t>中国房地产</w:t>
            </w:r>
            <w:r>
              <w:rPr>
                <w:lang w:eastAsia="zh-CN"/>
              </w:rPr>
              <w:t>泡沫的度量</w:t>
            </w:r>
          </w:p>
        </w:tc>
        <w:tc>
          <w:tcPr>
            <w:tcW w:w="1822" w:type="dxa"/>
            <w:vMerge/>
          </w:tcPr>
          <w:p w:rsidR="002937EB" w:rsidRPr="00043A06" w:rsidRDefault="002937E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9954EA">
            <w:pPr>
              <w:jc w:val="center"/>
              <w:rPr>
                <w:sz w:val="28"/>
              </w:rPr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9954EA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2937EB" w:rsidP="00D67764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 w:rsidR="00446493"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2937EB" w:rsidRDefault="002937EB" w:rsidP="00B55B19">
            <w:pPr>
              <w:tabs>
                <w:tab w:val="center" w:pos="319"/>
              </w:tabs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PP</w:t>
            </w:r>
            <w:r>
              <w:rPr>
                <w:rFonts w:hint="eastAsia"/>
                <w:lang w:eastAsia="zh-CN"/>
              </w:rPr>
              <w:t>（公共</w:t>
            </w: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>私人</w:t>
            </w: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>合伙</w:t>
            </w:r>
            <w:r>
              <w:rPr>
                <w:rFonts w:hint="eastAsia"/>
                <w:lang w:eastAsia="zh-CN"/>
              </w:rPr>
              <w:t>）与</w:t>
            </w:r>
            <w:r>
              <w:rPr>
                <w:lang w:eastAsia="zh-CN"/>
              </w:rPr>
              <w:t>不完全契约</w:t>
            </w:r>
          </w:p>
        </w:tc>
        <w:tc>
          <w:tcPr>
            <w:tcW w:w="1822" w:type="dxa"/>
            <w:vMerge/>
          </w:tcPr>
          <w:p w:rsidR="002937EB" w:rsidRPr="00043A06" w:rsidRDefault="002937EB" w:rsidP="009954EA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9954EA">
            <w:pPr>
              <w:jc w:val="center"/>
              <w:rPr>
                <w:sz w:val="28"/>
              </w:rPr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2937E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 w:rsidR="00446493"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2937EB" w:rsidRPr="00297F7D" w:rsidRDefault="002937EB" w:rsidP="00B55B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国企</w:t>
            </w:r>
            <w:r>
              <w:rPr>
                <w:lang w:eastAsia="zh-CN"/>
              </w:rPr>
              <w:t>改革和混合所有制研究</w:t>
            </w:r>
          </w:p>
        </w:tc>
        <w:tc>
          <w:tcPr>
            <w:tcW w:w="1822" w:type="dxa"/>
            <w:vMerge/>
          </w:tcPr>
          <w:p w:rsidR="002937EB" w:rsidRPr="00043A06" w:rsidRDefault="002937EB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B55B19">
            <w:pPr>
              <w:jc w:val="center"/>
              <w:rPr>
                <w:sz w:val="28"/>
              </w:rPr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446493" w:rsidP="00B55B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815" w:type="dxa"/>
            <w:vAlign w:val="center"/>
          </w:tcPr>
          <w:p w:rsidR="002937EB" w:rsidRDefault="002937EB" w:rsidP="00B55B19">
            <w:pPr>
              <w:tabs>
                <w:tab w:val="center" w:pos="319"/>
              </w:tabs>
            </w:pPr>
            <w:r>
              <w:t>土地财政问题研究</w:t>
            </w:r>
          </w:p>
        </w:tc>
        <w:tc>
          <w:tcPr>
            <w:tcW w:w="1822" w:type="dxa"/>
            <w:vMerge/>
          </w:tcPr>
          <w:p w:rsidR="002937EB" w:rsidRPr="00043A06" w:rsidRDefault="002937EB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B55B19">
            <w:pPr>
              <w:jc w:val="center"/>
              <w:rPr>
                <w:sz w:val="28"/>
              </w:rPr>
            </w:pPr>
          </w:p>
        </w:tc>
      </w:tr>
      <w:tr w:rsidR="00A6542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A65425" w:rsidRPr="000B625C" w:rsidRDefault="00A6542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A65425" w:rsidRDefault="00A6542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8</w:t>
            </w:r>
          </w:p>
        </w:tc>
        <w:tc>
          <w:tcPr>
            <w:tcW w:w="4815" w:type="dxa"/>
            <w:vAlign w:val="center"/>
          </w:tcPr>
          <w:p w:rsidR="00A65425" w:rsidRDefault="00A65425" w:rsidP="00B55B19">
            <w:pPr>
              <w:tabs>
                <w:tab w:val="center" w:pos="319"/>
              </w:tabs>
            </w:pPr>
            <w:r>
              <w:t>碳交易碳金融</w:t>
            </w:r>
          </w:p>
        </w:tc>
        <w:tc>
          <w:tcPr>
            <w:tcW w:w="1822" w:type="dxa"/>
            <w:vMerge/>
          </w:tcPr>
          <w:p w:rsidR="00A65425" w:rsidRPr="00043A06" w:rsidRDefault="00A65425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A65425" w:rsidRPr="00043A06" w:rsidRDefault="00A65425" w:rsidP="00B55B19">
            <w:pPr>
              <w:jc w:val="center"/>
              <w:rPr>
                <w:sz w:val="28"/>
              </w:rPr>
            </w:pPr>
          </w:p>
        </w:tc>
      </w:tr>
      <w:tr w:rsidR="002937EB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2937EB" w:rsidRPr="000B625C" w:rsidRDefault="002937EB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2937EB" w:rsidRDefault="00446493" w:rsidP="00B55B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65425">
              <w:rPr>
                <w:sz w:val="24"/>
              </w:rPr>
              <w:t>9</w:t>
            </w:r>
          </w:p>
        </w:tc>
        <w:tc>
          <w:tcPr>
            <w:tcW w:w="4815" w:type="dxa"/>
            <w:vAlign w:val="center"/>
          </w:tcPr>
          <w:p w:rsidR="002937EB" w:rsidRDefault="00A65425" w:rsidP="00B55B19">
            <w:pPr>
              <w:tabs>
                <w:tab w:val="center" w:pos="319"/>
              </w:tabs>
            </w:pPr>
            <w:r>
              <w:t>农村土地经营权模式改革与土地托管</w:t>
            </w:r>
          </w:p>
        </w:tc>
        <w:tc>
          <w:tcPr>
            <w:tcW w:w="1822" w:type="dxa"/>
            <w:vMerge/>
          </w:tcPr>
          <w:p w:rsidR="002937EB" w:rsidRPr="00043A06" w:rsidRDefault="002937EB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2937EB" w:rsidRPr="00043A06" w:rsidRDefault="002937EB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405B3D" w:rsidRDefault="00405B3D" w:rsidP="00B55B19">
            <w:pPr>
              <w:jc w:val="center"/>
              <w:rPr>
                <w:sz w:val="28"/>
              </w:rPr>
            </w:pPr>
          </w:p>
          <w:p w:rsidR="00405B3D" w:rsidRPr="000B625C" w:rsidRDefault="00405B3D" w:rsidP="004C3115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秦雪征</w:t>
            </w: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健康经济学理论与实证研究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Theoretical and Empirical Research in Health Economics</w:t>
            </w:r>
          </w:p>
        </w:tc>
        <w:tc>
          <w:tcPr>
            <w:tcW w:w="1822" w:type="dxa"/>
            <w:vMerge w:val="restart"/>
          </w:tcPr>
          <w:p w:rsidR="00405B3D" w:rsidRDefault="00405B3D" w:rsidP="00B55B19"/>
          <w:p w:rsidR="00405B3D" w:rsidRDefault="00405B3D" w:rsidP="00B55B19"/>
          <w:p w:rsidR="00405B3D" w:rsidRPr="00043A06" w:rsidRDefault="00405B3D" w:rsidP="00B55B19">
            <w:pPr>
              <w:rPr>
                <w:sz w:val="28"/>
              </w:rPr>
            </w:pPr>
            <w:r w:rsidRPr="00043A06">
              <w:t>联系方式：</w:t>
            </w:r>
            <w:r w:rsidRPr="00043A06">
              <w:t>62757237</w:t>
            </w:r>
            <w:r w:rsidRPr="00043A06">
              <w:t>，</w:t>
            </w:r>
            <w:hyperlink r:id="rId10" w:tgtFrame="_blank" w:history="1">
              <w:r w:rsidRPr="001B2245">
                <w:rPr>
                  <w:kern w:val="2"/>
                  <w:u w:val="single"/>
                </w:rPr>
                <w:t>xqin@pku.edu.cn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405B3D" w:rsidRDefault="00405B3D" w:rsidP="00B55B19">
            <w:pPr>
              <w:jc w:val="center"/>
            </w:pPr>
          </w:p>
          <w:p w:rsidR="00405B3D" w:rsidRDefault="00405B3D" w:rsidP="00B55B19">
            <w:pPr>
              <w:jc w:val="center"/>
            </w:pPr>
          </w:p>
          <w:p w:rsidR="00405B3D" w:rsidRPr="00043A06" w:rsidRDefault="00405B3D" w:rsidP="00B55B19">
            <w:pPr>
              <w:jc w:val="center"/>
              <w:rPr>
                <w:sz w:val="28"/>
              </w:rPr>
            </w:pPr>
            <w:r w:rsidRPr="00043A06">
              <w:t>要求：人数限</w:t>
            </w:r>
            <w:r w:rsidRPr="00043A06">
              <w:t>5</w:t>
            </w:r>
            <w:r w:rsidRPr="00043A06">
              <w:t>人以内，专业不限</w:t>
            </w: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劳动经济学理论与实证研究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Theoretical and Empirical Research in Labor Economics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计量经济学方法创新与应用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Innovation and Application of Econometric Methods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人力资本经济学理论专题</w:t>
            </w:r>
          </w:p>
          <w:p w:rsidR="00405B3D" w:rsidRDefault="00405B3D" w:rsidP="004C3115">
            <w:pPr>
              <w:rPr>
                <w:lang w:eastAsia="zh-CN"/>
              </w:rPr>
            </w:pPr>
            <w:r>
              <w:t>Topics on the Economic Theory of Human Capital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405B3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05B3D" w:rsidRPr="000B625C" w:rsidRDefault="00405B3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405B3D" w:rsidRDefault="00405B3D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405B3D" w:rsidRDefault="00405B3D" w:rsidP="004C3115">
            <w:r>
              <w:t>医疗卫生政策与改革专题</w:t>
            </w:r>
          </w:p>
          <w:p w:rsidR="00405B3D" w:rsidRDefault="00405B3D" w:rsidP="004C3115">
            <w:r>
              <w:t>Topics on the Healthcare Policy and Reforms</w:t>
            </w:r>
          </w:p>
        </w:tc>
        <w:tc>
          <w:tcPr>
            <w:tcW w:w="1822" w:type="dxa"/>
            <w:vMerge/>
          </w:tcPr>
          <w:p w:rsidR="00405B3D" w:rsidRPr="00043A06" w:rsidRDefault="00405B3D" w:rsidP="00B55B19">
            <w:pPr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05B3D" w:rsidRPr="00043A06" w:rsidRDefault="00405B3D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Align w:val="center"/>
          </w:tcPr>
          <w:p w:rsidR="00B55B19" w:rsidRPr="00043A06" w:rsidRDefault="00B55B19" w:rsidP="00B55B19">
            <w:pPr>
              <w:ind w:firstLineChars="150" w:firstLine="42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苏剑</w:t>
            </w: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snapToGrid w:val="0"/>
              <w:jc w:val="left"/>
              <w:rPr>
                <w:color w:val="000000"/>
              </w:rPr>
            </w:pPr>
          </w:p>
          <w:p w:rsidR="00B55B19" w:rsidRDefault="00B55B19" w:rsidP="00B55B19">
            <w:pPr>
              <w:snapToGrid w:val="0"/>
              <w:jc w:val="left"/>
              <w:rPr>
                <w:color w:val="000000"/>
              </w:rPr>
            </w:pPr>
          </w:p>
          <w:p w:rsidR="00B55B19" w:rsidRPr="00635554" w:rsidRDefault="00B55B19" w:rsidP="00B55B19">
            <w:pPr>
              <w:snapToGrid w:val="0"/>
              <w:jc w:val="left"/>
              <w:rPr>
                <w:color w:val="000000"/>
                <w:lang w:eastAsia="zh-CN"/>
              </w:rPr>
            </w:pPr>
          </w:p>
        </w:tc>
        <w:tc>
          <w:tcPr>
            <w:tcW w:w="1822" w:type="dxa"/>
            <w:vAlign w:val="center"/>
          </w:tcPr>
          <w:p w:rsidR="00B55B19" w:rsidRDefault="00B55B19" w:rsidP="00B55B1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>
              <w:rPr>
                <w:rFonts w:hint="eastAsia"/>
                <w:lang w:eastAsia="zh-CN"/>
              </w:rPr>
              <w:t>62756443</w:t>
            </w:r>
          </w:p>
          <w:p w:rsidR="00B55B19" w:rsidRDefault="00B55B19" w:rsidP="00B55B1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Email: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lang w:eastAsia="zh-CN"/>
              </w:rPr>
              <w:t>sujian@pku.edu.cn</w:t>
            </w:r>
          </w:p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Align w:val="center"/>
          </w:tcPr>
          <w:p w:rsidR="00B55B19" w:rsidRDefault="00B55B19" w:rsidP="00B55B1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具体</w:t>
            </w:r>
            <w:r>
              <w:rPr>
                <w:lang w:eastAsia="zh-CN"/>
              </w:rPr>
              <w:t>题目与老师沟通后确定</w:t>
            </w:r>
          </w:p>
          <w:p w:rsidR="00B55B19" w:rsidRPr="002F404D" w:rsidRDefault="00B55B19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石菊</w:t>
            </w:r>
          </w:p>
        </w:tc>
        <w:tc>
          <w:tcPr>
            <w:tcW w:w="855" w:type="dxa"/>
            <w:gridSpan w:val="2"/>
          </w:tcPr>
          <w:p w:rsidR="00B57858" w:rsidRPr="00D67764" w:rsidRDefault="00B57858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B57858" w:rsidRDefault="00B510A3" w:rsidP="00B55B19">
            <w:pPr>
              <w:snapToGrid w:val="0"/>
              <w:jc w:val="left"/>
            </w:pPr>
            <w:r>
              <w:t>新冠疫情对经济的影响</w:t>
            </w:r>
          </w:p>
          <w:p w:rsidR="00B510A3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economic impact of COVID pandemic</w:t>
            </w:r>
          </w:p>
        </w:tc>
        <w:tc>
          <w:tcPr>
            <w:tcW w:w="1822" w:type="dxa"/>
            <w:vMerge w:val="restart"/>
            <w:vAlign w:val="center"/>
          </w:tcPr>
          <w:p w:rsidR="00C53F85" w:rsidRPr="001B2245" w:rsidRDefault="00B57858" w:rsidP="00B55B19">
            <w:pPr>
              <w:jc w:val="center"/>
              <w:rPr>
                <w:sz w:val="24"/>
              </w:rPr>
            </w:pPr>
            <w:r w:rsidRPr="001B2245">
              <w:rPr>
                <w:rFonts w:ascii="Calibri" w:hAnsi="Calibri"/>
                <w:sz w:val="24"/>
              </w:rPr>
              <w:t>62750527</w:t>
            </w:r>
          </w:p>
          <w:p w:rsidR="00B57858" w:rsidRDefault="00D813D6" w:rsidP="00B55B19">
            <w:pPr>
              <w:jc w:val="center"/>
              <w:rPr>
                <w:lang w:eastAsia="zh-CN"/>
              </w:rPr>
            </w:pPr>
            <w:hyperlink r:id="rId11" w:tgtFrame="_blank" w:history="1">
              <w:r w:rsidR="00B57858">
                <w:rPr>
                  <w:rStyle w:val="ac"/>
                  <w:rFonts w:ascii="Calibri" w:hAnsi="Calibri"/>
                  <w:szCs w:val="21"/>
                </w:rPr>
                <w:t>jshi@pku.edu.cn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7858" w:rsidRPr="00D67764" w:rsidRDefault="00B57858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B510A3" w:rsidRDefault="00B510A3" w:rsidP="00B55B19">
            <w:pPr>
              <w:snapToGrid w:val="0"/>
              <w:jc w:val="left"/>
            </w:pPr>
            <w:r>
              <w:t>药品集中采购对医疗服务利用的影响</w:t>
            </w:r>
          </w:p>
          <w:p w:rsidR="00B57858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impact of centralized drug procurement and price negotiation on medical utilization</w:t>
            </w:r>
          </w:p>
        </w:tc>
        <w:tc>
          <w:tcPr>
            <w:tcW w:w="1822" w:type="dxa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7858" w:rsidRPr="00D67764" w:rsidRDefault="00B57858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B510A3" w:rsidRDefault="00B510A3" w:rsidP="00B55B19">
            <w:pPr>
              <w:snapToGrid w:val="0"/>
              <w:jc w:val="left"/>
            </w:pPr>
            <w:r>
              <w:t>药品价格谈判对医疗服务利用的影响</w:t>
            </w:r>
          </w:p>
          <w:p w:rsidR="00B57858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impact of drug price negotiation on medical utilization</w:t>
            </w:r>
          </w:p>
        </w:tc>
        <w:tc>
          <w:tcPr>
            <w:tcW w:w="1822" w:type="dxa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B57858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B57858" w:rsidRDefault="00B57858" w:rsidP="00B55B19">
            <w:pPr>
              <w:ind w:firstLineChars="150" w:firstLine="42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7858" w:rsidRPr="00D67764" w:rsidRDefault="00B57858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B510A3" w:rsidRDefault="00B510A3" w:rsidP="00B55B19">
            <w:pPr>
              <w:snapToGrid w:val="0"/>
              <w:jc w:val="left"/>
            </w:pPr>
            <w:r>
              <w:t>医保政策对医疗服务利用的影响</w:t>
            </w:r>
          </w:p>
          <w:p w:rsidR="00B57858" w:rsidRDefault="00B510A3" w:rsidP="00B55B19">
            <w:pPr>
              <w:snapToGrid w:val="0"/>
              <w:jc w:val="left"/>
              <w:rPr>
                <w:color w:val="000000"/>
              </w:rPr>
            </w:pPr>
            <w:r>
              <w:t>The impact of insurance policy on medical utilization</w:t>
            </w:r>
          </w:p>
        </w:tc>
        <w:tc>
          <w:tcPr>
            <w:tcW w:w="1822" w:type="dxa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7858" w:rsidRDefault="00B57858" w:rsidP="00B55B19">
            <w:pPr>
              <w:jc w:val="center"/>
              <w:rPr>
                <w:lang w:eastAsia="zh-CN"/>
              </w:rPr>
            </w:pPr>
          </w:p>
        </w:tc>
      </w:tr>
      <w:tr w:rsidR="00FA4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FA4B19" w:rsidRDefault="00FA4B19" w:rsidP="00B57858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石凡奇</w:t>
            </w:r>
          </w:p>
        </w:tc>
        <w:tc>
          <w:tcPr>
            <w:tcW w:w="855" w:type="dxa"/>
            <w:gridSpan w:val="2"/>
          </w:tcPr>
          <w:p w:rsidR="00FA4B19" w:rsidRPr="00D67764" w:rsidRDefault="00FA4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FA4B19" w:rsidRPr="00FA4B19" w:rsidRDefault="00FA4B19" w:rsidP="00FA4B19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FA4B19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高考/研究生录取中的匹配问题 </w:t>
            </w:r>
          </w:p>
          <w:p w:rsidR="00FA4B19" w:rsidRPr="00DF51D1" w:rsidRDefault="00FA4B19" w:rsidP="00FA4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FA4B19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Matching in College/Graduate Admissions Program</w:t>
            </w:r>
          </w:p>
        </w:tc>
        <w:tc>
          <w:tcPr>
            <w:tcW w:w="1822" w:type="dxa"/>
            <w:vMerge w:val="restart"/>
            <w:vAlign w:val="center"/>
          </w:tcPr>
          <w:p w:rsidR="00FA4B19" w:rsidRPr="00FA4B19" w:rsidRDefault="00FA4B19" w:rsidP="00FA4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A4B19">
              <w:rPr>
                <w:rFonts w:ascii="Calibri" w:hAnsi="Calibri" w:cs="Calibri"/>
                <w:color w:val="1F497D"/>
                <w:kern w:val="0"/>
                <w:sz w:val="24"/>
                <w:lang w:eastAsia="zh-CN"/>
              </w:rPr>
              <w:t>62753950</w:t>
            </w:r>
            <w:r w:rsidRPr="00FA4B19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FA4B19" w:rsidRPr="00FA4B19" w:rsidRDefault="00D813D6" w:rsidP="00FA4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hyperlink r:id="rId12" w:history="1">
              <w:r w:rsidR="00FA4B19" w:rsidRPr="00FA4B19">
                <w:rPr>
                  <w:rFonts w:ascii="Calibri" w:hAnsi="Calibri" w:cs="Calibri"/>
                  <w:color w:val="0000FF"/>
                  <w:kern w:val="0"/>
                  <w:sz w:val="24"/>
                  <w:u w:val="single"/>
                  <w:lang w:eastAsia="zh-CN"/>
                </w:rPr>
                <w:t>ericshi@pku.edu.cn</w:t>
              </w:r>
            </w:hyperlink>
          </w:p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FA4B19" w:rsidRPr="00DF51D1" w:rsidRDefault="00FA4B19" w:rsidP="00B55B19">
            <w:pPr>
              <w:jc w:val="center"/>
              <w:rPr>
                <w:szCs w:val="21"/>
                <w:lang w:eastAsia="zh-CN"/>
              </w:rPr>
            </w:pPr>
            <w:r w:rsidRPr="00DF51D1">
              <w:rPr>
                <w:szCs w:val="21"/>
              </w:rPr>
              <w:t>题目仅供参考，欢迎协商确定其它有趣问题。希望学生愿意花费时间完成严谨、规范的学术论文。</w:t>
            </w:r>
          </w:p>
        </w:tc>
      </w:tr>
      <w:tr w:rsidR="00FA4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FA4B19" w:rsidRDefault="00FA4B19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FA4B19" w:rsidRPr="00D67764" w:rsidRDefault="00FA4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FA4B19" w:rsidRPr="00FA4B19" w:rsidRDefault="00FA4B19" w:rsidP="00FA4B19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FA4B19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拍卖和信息设计 </w:t>
            </w:r>
          </w:p>
          <w:p w:rsidR="00FA4B19" w:rsidRPr="00DF51D1" w:rsidRDefault="00FA4B19" w:rsidP="00FA4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FA4B19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Auction and Information Design</w:t>
            </w:r>
          </w:p>
        </w:tc>
        <w:tc>
          <w:tcPr>
            <w:tcW w:w="1822" w:type="dxa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</w:tr>
      <w:tr w:rsidR="00FA4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FA4B19" w:rsidRDefault="00FA4B19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FA4B19" w:rsidRPr="00D67764" w:rsidRDefault="00FA4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FA4B19" w:rsidRPr="00FA4B19" w:rsidRDefault="00FA4B19" w:rsidP="00FA4B19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FA4B19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网络产品的最优定价 </w:t>
            </w:r>
          </w:p>
          <w:p w:rsidR="00FA4B19" w:rsidRPr="00DF51D1" w:rsidRDefault="00FA4B19" w:rsidP="00FA4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FA4B19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Optimal Pricing of Network Products</w:t>
            </w:r>
          </w:p>
        </w:tc>
        <w:tc>
          <w:tcPr>
            <w:tcW w:w="1822" w:type="dxa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FA4B19" w:rsidRDefault="00FA4B19" w:rsidP="00B55B19">
            <w:pPr>
              <w:jc w:val="center"/>
              <w:rPr>
                <w:lang w:eastAsia="zh-CN"/>
              </w:rPr>
            </w:pP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AC0AD0" w:rsidRDefault="00AC0AD0" w:rsidP="00AC0AD0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吴泽南</w:t>
            </w:r>
          </w:p>
        </w:tc>
        <w:tc>
          <w:tcPr>
            <w:tcW w:w="855" w:type="dxa"/>
            <w:gridSpan w:val="2"/>
          </w:tcPr>
          <w:p w:rsidR="00AC0AD0" w:rsidRPr="00D67764" w:rsidRDefault="00AC0AD0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AC0AD0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80E09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锦标赛制度及其最优设计 </w:t>
            </w:r>
          </w:p>
          <w:p w:rsidR="00AC0AD0" w:rsidRDefault="00AC0AD0" w:rsidP="00AC0AD0">
            <w:pPr>
              <w:snapToGrid w:val="0"/>
              <w:jc w:val="left"/>
              <w:rPr>
                <w:color w:val="000000"/>
              </w:rPr>
            </w:pPr>
            <w:r w:rsidRPr="00380E09">
              <w:rPr>
                <w:rFonts w:ascii="宋体" w:hAnsi="宋体" w:cs="宋体"/>
                <w:kern w:val="0"/>
                <w:sz w:val="24"/>
                <w:lang w:eastAsia="zh-CN"/>
              </w:rPr>
              <w:t>Optimal Design in Contest/Tournament Theory</w:t>
            </w:r>
          </w:p>
        </w:tc>
        <w:tc>
          <w:tcPr>
            <w:tcW w:w="1822" w:type="dxa"/>
            <w:vMerge w:val="restart"/>
            <w:vAlign w:val="center"/>
          </w:tcPr>
          <w:p w:rsidR="00AC0AD0" w:rsidRPr="00045840" w:rsidRDefault="00AC0AD0" w:rsidP="00AC0AD0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045840">
              <w:rPr>
                <w:rFonts w:ascii="Calibri" w:hAnsi="Calibri" w:cs="Calibri"/>
                <w:color w:val="1F497D"/>
                <w:kern w:val="0"/>
                <w:sz w:val="24"/>
                <w:lang w:eastAsia="zh-CN"/>
              </w:rPr>
              <w:t>627</w:t>
            </w:r>
            <w:r>
              <w:rPr>
                <w:rFonts w:ascii="Calibri" w:hAnsi="Calibri" w:cs="Calibri" w:hint="eastAsia"/>
                <w:color w:val="1F497D"/>
                <w:kern w:val="0"/>
                <w:sz w:val="24"/>
                <w:lang w:eastAsia="zh-CN"/>
              </w:rPr>
              <w:t>5</w:t>
            </w:r>
            <w:r w:rsidRPr="00045840">
              <w:rPr>
                <w:rFonts w:ascii="Calibri" w:hAnsi="Calibri" w:cs="Calibri"/>
                <w:color w:val="1F497D"/>
                <w:kern w:val="0"/>
                <w:sz w:val="24"/>
                <w:lang w:eastAsia="zh-CN"/>
              </w:rPr>
              <w:t>6051</w:t>
            </w:r>
            <w:r w:rsidRPr="00045840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AC0AD0" w:rsidRPr="00045840" w:rsidRDefault="00D813D6" w:rsidP="00AC0AD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hyperlink r:id="rId13" w:history="1">
              <w:r w:rsidR="00AC0AD0" w:rsidRPr="00045840">
                <w:rPr>
                  <w:rFonts w:ascii="宋体" w:hAnsi="宋体" w:cs="宋体"/>
                  <w:color w:val="0000FF"/>
                  <w:kern w:val="0"/>
                  <w:sz w:val="24"/>
                  <w:u w:val="single"/>
                  <w:lang w:eastAsia="zh-CN"/>
                </w:rPr>
                <w:t>zenan@pku.edu.cn</w:t>
              </w:r>
            </w:hyperlink>
          </w:p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  <w:r w:rsidRPr="00045840">
              <w:rPr>
                <w:szCs w:val="21"/>
              </w:rPr>
              <w:t>人数限</w:t>
            </w:r>
            <w:r w:rsidRPr="00045840">
              <w:rPr>
                <w:szCs w:val="21"/>
              </w:rPr>
              <w:t>5</w:t>
            </w:r>
            <w:r w:rsidRPr="00045840">
              <w:rPr>
                <w:szCs w:val="21"/>
              </w:rPr>
              <w:t>人以内，具体题目可在以上范围选择；若有自己感兴趣的题目，可在沟通后确定。</w:t>
            </w: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AC0AD0" w:rsidRDefault="00AC0AD0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C0AD0" w:rsidRPr="00D67764" w:rsidRDefault="00AC0AD0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AC0AD0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80E09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组织与团队中的激励 </w:t>
            </w:r>
          </w:p>
          <w:p w:rsidR="00AC0AD0" w:rsidRDefault="00AC0AD0" w:rsidP="00AC0AD0">
            <w:pPr>
              <w:snapToGrid w:val="0"/>
              <w:jc w:val="left"/>
              <w:rPr>
                <w:color w:val="000000"/>
              </w:rPr>
            </w:pPr>
            <w:r w:rsidRPr="00380E09">
              <w:rPr>
                <w:rFonts w:ascii="宋体" w:hAnsi="宋体" w:cs="宋体"/>
                <w:kern w:val="0"/>
                <w:sz w:val="24"/>
                <w:lang w:eastAsia="zh-CN"/>
              </w:rPr>
              <w:t>Incentives in Teams</w:t>
            </w:r>
          </w:p>
        </w:tc>
        <w:tc>
          <w:tcPr>
            <w:tcW w:w="1822" w:type="dxa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AC0AD0" w:rsidRDefault="00AC0AD0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AC0AD0" w:rsidRPr="00D67764" w:rsidRDefault="00AC0AD0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AC0AD0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5C1F5C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保险市场与有限理性 </w:t>
            </w:r>
          </w:p>
          <w:p w:rsidR="00AC0AD0" w:rsidRDefault="00AC0AD0" w:rsidP="00AC0AD0">
            <w:pPr>
              <w:snapToGrid w:val="0"/>
              <w:jc w:val="left"/>
              <w:rPr>
                <w:color w:val="000000"/>
              </w:rPr>
            </w:pPr>
            <w:r w:rsidRPr="005C1F5C">
              <w:rPr>
                <w:rFonts w:ascii="宋体" w:hAnsi="宋体" w:cs="宋体"/>
                <w:kern w:val="0"/>
                <w:sz w:val="24"/>
                <w:lang w:eastAsia="zh-CN"/>
              </w:rPr>
              <w:t>Bounded Rationality and Insurance Markets</w:t>
            </w:r>
          </w:p>
        </w:tc>
        <w:tc>
          <w:tcPr>
            <w:tcW w:w="1822" w:type="dxa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</w:tr>
      <w:tr w:rsidR="00AC0AD0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Align w:val="center"/>
          </w:tcPr>
          <w:p w:rsidR="00AC0AD0" w:rsidRDefault="00AC0AD0" w:rsidP="00B57858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夏庆杰</w:t>
            </w:r>
          </w:p>
        </w:tc>
        <w:tc>
          <w:tcPr>
            <w:tcW w:w="855" w:type="dxa"/>
            <w:gridSpan w:val="2"/>
          </w:tcPr>
          <w:p w:rsidR="00AC0AD0" w:rsidRDefault="00AC0AD0" w:rsidP="00B55B19">
            <w:pPr>
              <w:jc w:val="center"/>
              <w:rPr>
                <w:sz w:val="24"/>
                <w:lang w:eastAsia="zh-CN"/>
              </w:rPr>
            </w:pPr>
          </w:p>
          <w:p w:rsidR="00350D8E" w:rsidRDefault="00350D8E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AC0AD0" w:rsidRDefault="00AC0AD0" w:rsidP="00AC0AD0">
            <w:pPr>
              <w:rPr>
                <w:lang w:eastAsia="zh-CN"/>
              </w:rPr>
            </w:pPr>
            <w:r w:rsidRPr="00043A06">
              <w:t>以微观数据（家户抽样调查数据、企业调查数据）为基础的经济社会研究</w:t>
            </w:r>
            <w:r w:rsidRPr="00043A06">
              <w:t xml:space="preserve"> </w:t>
            </w:r>
          </w:p>
          <w:p w:rsidR="00AC0AD0" w:rsidRPr="005C1F5C" w:rsidRDefault="00AC0AD0" w:rsidP="00AC0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043A06">
              <w:t>Economic or social research based on micro-level data (household survey or firm survey).</w:t>
            </w:r>
          </w:p>
        </w:tc>
        <w:tc>
          <w:tcPr>
            <w:tcW w:w="1822" w:type="dxa"/>
            <w:vAlign w:val="center"/>
          </w:tcPr>
          <w:p w:rsidR="00AC0AD0" w:rsidRDefault="00350D8E" w:rsidP="00B55B19">
            <w:pPr>
              <w:jc w:val="center"/>
              <w:rPr>
                <w:lang w:eastAsia="zh-CN"/>
              </w:rPr>
            </w:pPr>
            <w:r w:rsidRPr="00043A06">
              <w:t>qingjie.xia@pku.edu.cn</w:t>
            </w:r>
          </w:p>
        </w:tc>
        <w:tc>
          <w:tcPr>
            <w:tcW w:w="1394" w:type="dxa"/>
            <w:gridSpan w:val="3"/>
            <w:vAlign w:val="center"/>
          </w:tcPr>
          <w:p w:rsidR="00AC0AD0" w:rsidRDefault="00AC0AD0" w:rsidP="00B55B19">
            <w:pPr>
              <w:jc w:val="center"/>
              <w:rPr>
                <w:lang w:eastAsia="zh-CN"/>
              </w:rPr>
            </w:pPr>
          </w:p>
        </w:tc>
      </w:tr>
      <w:tr w:rsidR="00717A34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 w:val="restart"/>
            <w:vAlign w:val="center"/>
          </w:tcPr>
          <w:p w:rsidR="00717A34" w:rsidRDefault="00717A34" w:rsidP="00B57858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袁野</w:t>
            </w:r>
          </w:p>
        </w:tc>
        <w:tc>
          <w:tcPr>
            <w:tcW w:w="855" w:type="dxa"/>
            <w:gridSpan w:val="2"/>
          </w:tcPr>
          <w:p w:rsidR="00717A34" w:rsidRDefault="00717A34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717A34" w:rsidRDefault="00F76E36" w:rsidP="00AC0AD0">
            <w:r>
              <w:t>心理健康的成本和途经分析</w:t>
            </w:r>
          </w:p>
          <w:p w:rsidR="00F76E36" w:rsidRPr="00043A06" w:rsidRDefault="00F76E36" w:rsidP="00AC0AD0">
            <w:r>
              <w:t>The cost burden and mechanisms of mental disorder</w:t>
            </w:r>
          </w:p>
        </w:tc>
        <w:tc>
          <w:tcPr>
            <w:tcW w:w="1822" w:type="dxa"/>
            <w:vMerge w:val="restart"/>
            <w:vAlign w:val="center"/>
          </w:tcPr>
          <w:p w:rsidR="00717A34" w:rsidRDefault="003345F3" w:rsidP="00B55B19">
            <w:pPr>
              <w:jc w:val="center"/>
            </w:pPr>
            <w:r>
              <w:rPr>
                <w:rFonts w:hint="cs"/>
              </w:rPr>
              <w:t>6</w:t>
            </w:r>
            <w:r>
              <w:t>2769539</w:t>
            </w:r>
          </w:p>
          <w:p w:rsidR="00EF0FD2" w:rsidRPr="00043A06" w:rsidRDefault="00EF0FD2" w:rsidP="00B55B19">
            <w:pPr>
              <w:jc w:val="center"/>
            </w:pPr>
            <w:r>
              <w:t>yuanye.econ@pku.edu.cn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717A34" w:rsidRDefault="00717A34" w:rsidP="00B55B19">
            <w:pPr>
              <w:jc w:val="center"/>
              <w:rPr>
                <w:lang w:eastAsia="zh-CN"/>
              </w:rPr>
            </w:pPr>
          </w:p>
        </w:tc>
      </w:tr>
      <w:tr w:rsidR="00F76E36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F76E36" w:rsidRDefault="00F76E36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F76E36" w:rsidRDefault="00F76E36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F76E36" w:rsidRDefault="00F76E36" w:rsidP="00AC0AD0">
            <w:r>
              <w:t>健康冲击和家庭资产配置</w:t>
            </w:r>
          </w:p>
          <w:p w:rsidR="00F76E36" w:rsidRDefault="00F76E36" w:rsidP="00AC0AD0">
            <w:r>
              <w:t>Health shocks and the family asset allocation</w:t>
            </w:r>
          </w:p>
        </w:tc>
        <w:tc>
          <w:tcPr>
            <w:tcW w:w="1822" w:type="dxa"/>
            <w:vMerge/>
            <w:vAlign w:val="center"/>
          </w:tcPr>
          <w:p w:rsidR="00F76E36" w:rsidRDefault="00F76E3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F76E36" w:rsidRDefault="00F76E36" w:rsidP="00B55B19">
            <w:pPr>
              <w:jc w:val="center"/>
              <w:rPr>
                <w:lang w:eastAsia="zh-CN"/>
              </w:rPr>
            </w:pPr>
          </w:p>
        </w:tc>
      </w:tr>
      <w:tr w:rsidR="00F76E36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F76E36" w:rsidRDefault="00F76E36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F76E36" w:rsidRDefault="00F76E36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F76E36" w:rsidRDefault="00F76E36" w:rsidP="00AC0AD0">
            <w:r>
              <w:t>因病致贫的长期影响和贫穷陷阱</w:t>
            </w:r>
          </w:p>
          <w:p w:rsidR="00F76E36" w:rsidRDefault="00F76E36" w:rsidP="00AC0AD0">
            <w:r>
              <w:t>Economic consequences of health shocks and disease-induced poverty traps in China</w:t>
            </w:r>
          </w:p>
        </w:tc>
        <w:tc>
          <w:tcPr>
            <w:tcW w:w="1822" w:type="dxa"/>
            <w:vMerge/>
            <w:vAlign w:val="center"/>
          </w:tcPr>
          <w:p w:rsidR="00F76E36" w:rsidRDefault="00F76E3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F76E36" w:rsidRDefault="00F76E36" w:rsidP="00B55B19">
            <w:pPr>
              <w:jc w:val="center"/>
              <w:rPr>
                <w:lang w:eastAsia="zh-CN"/>
              </w:rPr>
            </w:pPr>
          </w:p>
        </w:tc>
      </w:tr>
      <w:tr w:rsidR="00717A34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717A34" w:rsidRDefault="00717A34" w:rsidP="00B57858">
            <w:pPr>
              <w:ind w:firstLineChars="100" w:firstLine="280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717A34" w:rsidRDefault="00717A34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="00F76E36"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717A34" w:rsidRDefault="00F76E36" w:rsidP="00AC0AD0">
            <w:r>
              <w:t>医疗保险对婴幼儿的健康影响</w:t>
            </w:r>
          </w:p>
          <w:p w:rsidR="00F76E36" w:rsidRPr="00043A06" w:rsidRDefault="00F76E36" w:rsidP="00AC0AD0">
            <w:r>
              <w:t>The effect of health insurance on infant health in rural China</w:t>
            </w:r>
          </w:p>
        </w:tc>
        <w:tc>
          <w:tcPr>
            <w:tcW w:w="1822" w:type="dxa"/>
            <w:vMerge/>
            <w:vAlign w:val="center"/>
          </w:tcPr>
          <w:p w:rsidR="00717A34" w:rsidRPr="00043A06" w:rsidRDefault="00717A34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17A34" w:rsidRDefault="00717A34" w:rsidP="00B55B19">
            <w:pPr>
              <w:jc w:val="center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张</w:t>
            </w:r>
            <w:r w:rsidRPr="00043A06">
              <w:rPr>
                <w:rFonts w:hint="eastAsia"/>
                <w:sz w:val="28"/>
              </w:rPr>
              <w:t xml:space="preserve"> </w:t>
            </w:r>
            <w:r w:rsidRPr="00043A06">
              <w:rPr>
                <w:rFonts w:hint="eastAsia"/>
                <w:sz w:val="28"/>
              </w:rPr>
              <w:t>延</w:t>
            </w: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对货币政策传导机制的研究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>Studies of t</w:t>
            </w:r>
            <w:r w:rsidRPr="00043A06">
              <w:t>he Transmission Mechanism of Monetary Policy.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</w:rPr>
              <w:t>82030989</w:t>
            </w:r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</w:rPr>
              <w:t>Email: zy0989@sohu.com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无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对货币政策效力的分析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>A Analysis of t</w:t>
            </w:r>
            <w:r w:rsidRPr="00043A06">
              <w:t xml:space="preserve">he Effectiveness of Monetary </w:t>
            </w:r>
            <w:r w:rsidRPr="00043A06">
              <w:rPr>
                <w:rFonts w:hint="eastAsia"/>
              </w:rPr>
              <w:t xml:space="preserve"> </w:t>
            </w:r>
            <w:r w:rsidRPr="00043A06">
              <w:t>Policy.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市场经济和政府干预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>Market Economy and Government  I</w:t>
            </w:r>
            <w:r w:rsidRPr="00043A06">
              <w:t>ntervention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现代经济增长理论研究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>Researches on the Theory  of  Modern  Economic  Growth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从新经济理论分析中国经济增长的源泉</w:t>
            </w:r>
          </w:p>
          <w:p w:rsidR="00B55B19" w:rsidRPr="00043A06" w:rsidRDefault="00B55B19" w:rsidP="00B55B19">
            <w:pPr>
              <w:pStyle w:val="a4"/>
            </w:pPr>
            <w:r w:rsidRPr="00043A06">
              <w:rPr>
                <w:rFonts w:hint="eastAsia"/>
              </w:rPr>
              <w:t>Using the Theory of Economic  Growth and Technological  Progress Analyses the Sources of Chinese  Economic  Growth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 w:val="restart"/>
          </w:tcPr>
          <w:p w:rsidR="00AC0AD0" w:rsidRDefault="00AC0AD0" w:rsidP="00B55B19">
            <w:pPr>
              <w:rPr>
                <w:sz w:val="28"/>
              </w:rPr>
            </w:pPr>
          </w:p>
          <w:p w:rsidR="00AC0AD0" w:rsidRDefault="00AC0AD0" w:rsidP="00B55B19">
            <w:pPr>
              <w:rPr>
                <w:sz w:val="28"/>
              </w:rPr>
            </w:pPr>
          </w:p>
          <w:p w:rsidR="00B55B19" w:rsidRPr="00AC797F" w:rsidRDefault="00B55B19" w:rsidP="00AC0AD0">
            <w:pPr>
              <w:ind w:firstLineChars="100" w:firstLine="280"/>
              <w:rPr>
                <w:sz w:val="28"/>
              </w:rPr>
            </w:pPr>
            <w:r w:rsidRPr="00AC797F">
              <w:rPr>
                <w:rFonts w:hint="eastAsia"/>
                <w:sz w:val="28"/>
              </w:rPr>
              <w:t>张元鹏</w:t>
            </w: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A2392F" w:rsidRDefault="00B55B19" w:rsidP="00B55B19">
            <w:pPr>
              <w:rPr>
                <w:szCs w:val="21"/>
                <w:lang w:eastAsia="zh-CN"/>
              </w:rPr>
            </w:pPr>
            <w:r w:rsidRPr="00A2392F">
              <w:rPr>
                <w:szCs w:val="21"/>
              </w:rPr>
              <w:t>公共产品供给中的</w:t>
            </w:r>
            <w:r w:rsidRPr="00A2392F">
              <w:rPr>
                <w:szCs w:val="21"/>
              </w:rPr>
              <w:t>“</w:t>
            </w:r>
            <w:r w:rsidRPr="00A2392F">
              <w:rPr>
                <w:szCs w:val="21"/>
              </w:rPr>
              <w:t>搭便车</w:t>
            </w:r>
            <w:r w:rsidRPr="00A2392F">
              <w:rPr>
                <w:szCs w:val="21"/>
              </w:rPr>
              <w:t>”</w:t>
            </w:r>
            <w:r w:rsidRPr="00A2392F">
              <w:rPr>
                <w:szCs w:val="21"/>
              </w:rPr>
              <w:t>与合作的实验研究</w:t>
            </w:r>
          </w:p>
        </w:tc>
        <w:tc>
          <w:tcPr>
            <w:tcW w:w="1822" w:type="dxa"/>
            <w:vMerge w:val="restart"/>
          </w:tcPr>
          <w:p w:rsidR="00B55B19" w:rsidRPr="00043A06" w:rsidRDefault="00B55B19" w:rsidP="00B55B19">
            <w:pPr>
              <w:jc w:val="center"/>
              <w:rPr>
                <w:lang w:eastAsia="zh-CN"/>
              </w:rPr>
            </w:pPr>
          </w:p>
          <w:p w:rsidR="00B55B19" w:rsidRPr="00DA73EA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DA73EA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DA73EA">
              <w:rPr>
                <w:kern w:val="0"/>
                <w:sz w:val="20"/>
                <w:szCs w:val="20"/>
                <w:lang w:eastAsia="zh-CN"/>
              </w:rPr>
              <w:t>62754980</w:t>
            </w:r>
            <w:r w:rsidRPr="00DA73EA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B55B19" w:rsidRPr="00DA73EA" w:rsidRDefault="00B55B19" w:rsidP="00B55B1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DA73EA">
              <w:rPr>
                <w:kern w:val="0"/>
                <w:sz w:val="24"/>
                <w:lang w:eastAsia="zh-CN"/>
              </w:rPr>
              <w:t>18810866599</w:t>
            </w:r>
          </w:p>
          <w:p w:rsidR="00B55B19" w:rsidRPr="00DA73EA" w:rsidRDefault="00B55B19" w:rsidP="00B55B1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DA73EA">
              <w:rPr>
                <w:kern w:val="0"/>
                <w:sz w:val="24"/>
                <w:lang w:eastAsia="zh-CN"/>
              </w:rPr>
              <w:t xml:space="preserve">Email: </w:t>
            </w:r>
            <w:hyperlink r:id="rId14" w:history="1">
              <w:r w:rsidRPr="00DA73EA">
                <w:rPr>
                  <w:color w:val="0000FF"/>
                  <w:kern w:val="0"/>
                  <w:sz w:val="20"/>
                  <w:szCs w:val="20"/>
                  <w:u w:val="single"/>
                  <w:lang w:eastAsia="zh-CN"/>
                </w:rPr>
                <w:t>zyp65@163.com</w:t>
              </w:r>
            </w:hyperlink>
          </w:p>
          <w:p w:rsidR="00B55B19" w:rsidRPr="00043A06" w:rsidRDefault="00B55B19" w:rsidP="00B55B1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B55B19" w:rsidRPr="00DA73EA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DA73EA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适合经济系及全院各专业本科生 </w:t>
            </w:r>
          </w:p>
          <w:p w:rsidR="00B55B19" w:rsidRPr="00DA73EA" w:rsidRDefault="00B55B19" w:rsidP="00B55B1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DA73EA">
              <w:rPr>
                <w:rFonts w:ascii="宋体" w:hAnsi="宋体" w:cs="宋体"/>
                <w:kern w:val="0"/>
                <w:szCs w:val="21"/>
                <w:lang w:eastAsia="zh-CN"/>
              </w:rPr>
              <w:t>（未来具体论文题目可以改，但论文主题及其内容要围绕上述选题展开</w:t>
            </w:r>
            <w:r w:rsidRPr="00DA73E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  <w:p w:rsidR="00B55B19" w:rsidRPr="00DA73EA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>
              <w:t>社会资本、信任与经济增长研究（纯理论分析或实验和田野数据分析）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61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>
              <w:t>个人社会偏好差异性与群体性合作研究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20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>
              <w:t>“</w:t>
            </w:r>
            <w:r>
              <w:t>理性经济人</w:t>
            </w:r>
            <w:r>
              <w:t>”</w:t>
            </w:r>
            <w:r>
              <w:t>假设及其实验研究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4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>
              <w:t>传统经济与互联网经济比较研究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00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szCs w:val="21"/>
              </w:rPr>
            </w:pPr>
            <w:r>
              <w:t>传统金融、互联网金融与现代金融研究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55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szCs w:val="21"/>
              </w:rPr>
            </w:pPr>
            <w:r>
              <w:t>大数据、云计算的经济学分析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80"/>
        </w:trPr>
        <w:tc>
          <w:tcPr>
            <w:tcW w:w="1558" w:type="dxa"/>
            <w:vMerge/>
          </w:tcPr>
          <w:p w:rsidR="00B55B19" w:rsidRPr="00AC797F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szCs w:val="21"/>
              </w:rPr>
            </w:pPr>
            <w:r>
              <w:t>企业财务与企业价值研究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95"/>
        </w:trPr>
        <w:tc>
          <w:tcPr>
            <w:tcW w:w="1558" w:type="dxa"/>
            <w:vMerge w:val="restart"/>
          </w:tcPr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Default="0041712F" w:rsidP="00B55B19">
            <w:pPr>
              <w:jc w:val="center"/>
              <w:rPr>
                <w:sz w:val="28"/>
              </w:rPr>
            </w:pPr>
          </w:p>
          <w:p w:rsidR="0041712F" w:rsidRPr="00AC797F" w:rsidRDefault="0041712F" w:rsidP="00B55B19">
            <w:pPr>
              <w:jc w:val="center"/>
              <w:rPr>
                <w:sz w:val="28"/>
              </w:rPr>
            </w:pPr>
            <w:r w:rsidRPr="00AC797F">
              <w:rPr>
                <w:rFonts w:hint="eastAsia"/>
                <w:sz w:val="28"/>
              </w:rPr>
              <w:t>周建波</w:t>
            </w: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  <w:lang w:eastAsia="zh-CN"/>
              </w:rPr>
            </w:pPr>
            <w:r>
              <w:t>宗教热与魏晋隋唐的生态环境思想～基于经济学的视角</w:t>
            </w:r>
          </w:p>
        </w:tc>
        <w:tc>
          <w:tcPr>
            <w:tcW w:w="1822" w:type="dxa"/>
            <w:vMerge w:val="restart"/>
          </w:tcPr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Default="0041712F" w:rsidP="00B55B19">
            <w:pPr>
              <w:rPr>
                <w:lang w:eastAsia="zh-CN"/>
              </w:rPr>
            </w:pPr>
          </w:p>
          <w:p w:rsidR="0041712F" w:rsidRPr="00043A06" w:rsidRDefault="0041712F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电话：</w:t>
            </w:r>
            <w:r>
              <w:rPr>
                <w:rFonts w:hint="eastAsia"/>
                <w:lang w:eastAsia="zh-CN"/>
              </w:rPr>
              <w:t>13601368020</w:t>
            </w:r>
          </w:p>
          <w:p w:rsidR="0041712F" w:rsidRPr="00043A06" w:rsidRDefault="0041712F" w:rsidP="00B55B19">
            <w:r w:rsidRPr="00043A06">
              <w:rPr>
                <w:rFonts w:hint="eastAsia"/>
                <w:lang w:eastAsia="zh-CN"/>
              </w:rPr>
              <w:t xml:space="preserve">Email: </w:t>
            </w:r>
            <w:hyperlink r:id="rId15" w:history="1">
              <w:r w:rsidRPr="00043A06">
                <w:rPr>
                  <w:rStyle w:val="ac"/>
                  <w:rFonts w:hint="eastAsia"/>
                </w:rPr>
                <w:t>zhoujianbo@pku.edu.cn</w:t>
              </w:r>
            </w:hyperlink>
            <w:r w:rsidRPr="00043A06">
              <w:rPr>
                <w:rFonts w:hint="eastAsia"/>
              </w:rPr>
              <w:t>;</w:t>
            </w:r>
          </w:p>
          <w:p w:rsidR="0041712F" w:rsidRPr="00043A06" w:rsidRDefault="0041712F" w:rsidP="00B55B19">
            <w:r>
              <w:rPr>
                <w:rFonts w:hint="eastAsia"/>
                <w:lang w:eastAsia="zh-CN"/>
              </w:rPr>
              <w:t>13601368020</w:t>
            </w:r>
            <w:r w:rsidRPr="00043A06">
              <w:rPr>
                <w:rFonts w:hint="eastAsia"/>
              </w:rPr>
              <w:t>@</w:t>
            </w:r>
            <w:r>
              <w:rPr>
                <w:rFonts w:hint="eastAsia"/>
                <w:lang w:eastAsia="zh-CN"/>
              </w:rPr>
              <w:t>163</w:t>
            </w:r>
            <w:r w:rsidRPr="00043A06">
              <w:rPr>
                <w:rFonts w:hint="eastAsia"/>
              </w:rPr>
              <w:t>.com</w:t>
            </w:r>
          </w:p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60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</w:rPr>
            </w:pPr>
            <w:r>
              <w:t>中古时期佛教的经济思想探析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</w:rPr>
            </w:pPr>
            <w:r>
              <w:rPr>
                <w:rFonts w:hint="eastAsia"/>
                <w:lang w:eastAsia="zh-CN"/>
              </w:rPr>
              <w:t>为何最终统一天下的是西魏—北周—隋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唐的关陇贵族？</w:t>
            </w:r>
            <w:r>
              <w:rPr>
                <w:rFonts w:hint="eastAsia"/>
                <w:lang w:eastAsia="zh-CN"/>
              </w:rPr>
              <w:t>--</w:t>
            </w:r>
            <w:r>
              <w:rPr>
                <w:rFonts w:hint="eastAsia"/>
                <w:lang w:eastAsia="zh-CN"/>
              </w:rPr>
              <w:t>基于经济学的分析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周公“制礼作乐”的经济学分析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5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秦“二世而亡”的经济学分析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428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“楚虽三户，亡秦必楚”的经济学分析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41712F" w:rsidRPr="00043A06" w:rsidRDefault="0041712F" w:rsidP="00B55B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为什么战国变法运动的大本营是三晋？—基于经济学的分析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8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中古时期的佛教传播与国家治理能力提升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9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中古时期的佛教传播与民间互助合作能力的提升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0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唐代佛教传播的社会效应与民族文化的回归（从佛教传播的积极性、局限性的角度）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唐宋佛教传播的社会效应分析～兼论佛教热的降温与本土儒学的复兴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隋唐佛道的经济冲突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1712F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41712F" w:rsidRPr="00043A06" w:rsidRDefault="0041712F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41712F" w:rsidRPr="00D67764" w:rsidRDefault="0041712F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41712F" w:rsidRDefault="0041712F" w:rsidP="00B55B19">
            <w:pPr>
              <w:rPr>
                <w:lang w:eastAsia="zh-CN"/>
              </w:rPr>
            </w:pPr>
            <w:r>
              <w:t>唐代寺院经济发展与世俗社会的冲突～基于经济学视角</w:t>
            </w:r>
          </w:p>
        </w:tc>
        <w:tc>
          <w:tcPr>
            <w:tcW w:w="1822" w:type="dxa"/>
            <w:vMerge/>
          </w:tcPr>
          <w:p w:rsidR="0041712F" w:rsidRPr="00043A06" w:rsidRDefault="0041712F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1712F" w:rsidRPr="00043A06" w:rsidRDefault="0041712F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 w:val="restart"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  <w:r w:rsidRPr="000B625C">
              <w:rPr>
                <w:rFonts w:hint="eastAsia"/>
                <w:sz w:val="28"/>
              </w:rPr>
              <w:t>张亚光</w:t>
            </w: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</w:p>
          <w:p w:rsidR="00B55B19" w:rsidRPr="000B625C" w:rsidRDefault="00B55B19" w:rsidP="00B55B19">
            <w:pPr>
              <w:rPr>
                <w:sz w:val="28"/>
                <w:lang w:eastAsia="zh-CN"/>
              </w:rPr>
            </w:pP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</w:p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  <w:p w:rsidR="00B55B19" w:rsidRPr="000B625C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lastRenderedPageBreak/>
              <w:t>01</w:t>
            </w:r>
          </w:p>
        </w:tc>
        <w:tc>
          <w:tcPr>
            <w:tcW w:w="4815" w:type="dxa"/>
            <w:vAlign w:val="center"/>
          </w:tcPr>
          <w:p w:rsidR="003B554F" w:rsidRPr="003B554F" w:rsidRDefault="003B554F" w:rsidP="003B554F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B554F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西方主流经济学期刊里的中国故事</w:t>
            </w:r>
            <w:r w:rsidRPr="003B554F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 xml:space="preserve"> </w:t>
            </w:r>
          </w:p>
          <w:p w:rsidR="00B55B19" w:rsidRPr="003B554F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B554F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Chinese Stories in Western Mainstream Economic Journals </w:t>
            </w:r>
          </w:p>
        </w:tc>
        <w:tc>
          <w:tcPr>
            <w:tcW w:w="1822" w:type="dxa"/>
            <w:vMerge w:val="restart"/>
          </w:tcPr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>
              <w:rPr>
                <w:sz w:val="20"/>
                <w:szCs w:val="20"/>
              </w:rPr>
              <w:t>62767722</w:t>
            </w:r>
            <w:r>
              <w:rPr>
                <w:rFonts w:hint="eastAsia"/>
                <w:lang w:eastAsia="zh-CN"/>
              </w:rPr>
              <w:t>/</w:t>
            </w:r>
          </w:p>
          <w:p w:rsidR="00B55B19" w:rsidRDefault="00B55B19" w:rsidP="00B55B19">
            <w:pPr>
              <w:tabs>
                <w:tab w:val="center" w:pos="319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13810672277</w:t>
            </w:r>
          </w:p>
          <w:p w:rsidR="00B55B19" w:rsidRDefault="00B55B19" w:rsidP="00B55B1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Email: Het@pku.edu.cn</w:t>
            </w:r>
          </w:p>
        </w:tc>
        <w:tc>
          <w:tcPr>
            <w:tcW w:w="1394" w:type="dxa"/>
            <w:gridSpan w:val="3"/>
            <w:vMerge w:val="restart"/>
          </w:tcPr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Default="00B55B19" w:rsidP="00B55B19">
            <w:pPr>
              <w:rPr>
                <w:lang w:eastAsia="zh-CN"/>
              </w:rPr>
            </w:pPr>
          </w:p>
          <w:p w:rsidR="00B55B19" w:rsidRPr="009D0347" w:rsidRDefault="00B55B19" w:rsidP="00B55B19">
            <w:r w:rsidRPr="009D0347">
              <w:rPr>
                <w:rFonts w:hint="eastAsia"/>
              </w:rPr>
              <w:t>1</w:t>
            </w:r>
            <w:r w:rsidRPr="009D0347">
              <w:rPr>
                <w:rFonts w:hint="eastAsia"/>
              </w:rPr>
              <w:t>、</w:t>
            </w:r>
            <w:r w:rsidRPr="009D0347">
              <w:t>人数不限</w:t>
            </w:r>
          </w:p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9D0347">
              <w:rPr>
                <w:rFonts w:hint="eastAsia"/>
              </w:rPr>
              <w:t>2</w:t>
            </w:r>
            <w:r w:rsidRPr="009D0347">
              <w:rPr>
                <w:rFonts w:hint="eastAsia"/>
              </w:rPr>
              <w:t>、其他经济思想史相关选题亦可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D3694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经济学“本土化”与“中国化”的早期研究 </w:t>
            </w:r>
          </w:p>
          <w:p w:rsidR="00B55B19" w:rsidRPr="000D3694" w:rsidRDefault="00B55B19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kern w:val="0"/>
                <w:szCs w:val="21"/>
                <w:lang w:eastAsia="zh-CN"/>
              </w:rPr>
              <w:t>Early Research on Economics Indigenization of Modern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3B554F" w:rsidRPr="003B554F" w:rsidRDefault="003B554F" w:rsidP="003B55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rFonts w:ascii="宋体" w:hAnsi="宋体" w:cs="宋体"/>
                <w:kern w:val="0"/>
                <w:szCs w:val="21"/>
                <w:lang w:eastAsia="zh-CN"/>
              </w:rPr>
              <w:t>中国古代政府干预思想对西方国家的历史影响</w:t>
            </w:r>
            <w:r w:rsidRPr="003B554F">
              <w:rPr>
                <w:kern w:val="0"/>
                <w:szCs w:val="21"/>
                <w:lang w:eastAsia="zh-CN"/>
              </w:rPr>
              <w:t xml:space="preserve"> </w:t>
            </w:r>
          </w:p>
          <w:p w:rsidR="00B55B19" w:rsidRPr="003B554F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B554F">
              <w:rPr>
                <w:kern w:val="0"/>
                <w:szCs w:val="21"/>
                <w:lang w:eastAsia="zh-CN"/>
              </w:rPr>
              <w:t>Influence to Western Countries by Chinese Antique Government Intervention Thoughts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3345F3" w:rsidRPr="001D5A14" w:rsidRDefault="003345F3" w:rsidP="003345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1D5A1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中国古代财经官制研究 </w:t>
            </w:r>
          </w:p>
          <w:p w:rsidR="00B55B19" w:rsidRPr="003345F3" w:rsidRDefault="003345F3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345F3">
              <w:rPr>
                <w:kern w:val="0"/>
                <w:sz w:val="24"/>
                <w:lang w:eastAsia="zh-CN"/>
              </w:rPr>
              <w:t>Research</w:t>
            </w:r>
            <w:r w:rsidRPr="003345F3">
              <w:rPr>
                <w:kern w:val="0"/>
                <w:sz w:val="20"/>
                <w:szCs w:val="20"/>
                <w:lang w:eastAsia="zh-CN"/>
              </w:rPr>
              <w:t xml:space="preserve"> on Economic Officialdom of Traditional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D3694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“李鸿章经济学”——近代自由经济思想与政策的案例 </w:t>
            </w:r>
          </w:p>
          <w:p w:rsidR="00B55B19" w:rsidRPr="000D3694" w:rsidRDefault="00B55B19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D3694">
              <w:rPr>
                <w:kern w:val="0"/>
                <w:szCs w:val="21"/>
                <w:lang w:eastAsia="zh-CN"/>
              </w:rPr>
              <w:t>Li Hung Chang’s Economics: the Ideas and Policy of Liberalism in Modern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vAlign w:val="center"/>
          </w:tcPr>
          <w:p w:rsidR="003B554F" w:rsidRPr="003B554F" w:rsidRDefault="003B554F" w:rsidP="003B55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重商主义对中国近代经济思想及政策的影响 </w:t>
            </w:r>
          </w:p>
          <w:p w:rsidR="00B55B19" w:rsidRPr="003B554F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B554F">
              <w:rPr>
                <w:kern w:val="0"/>
                <w:szCs w:val="21"/>
                <w:lang w:eastAsia="zh-CN"/>
              </w:rPr>
              <w:t>Influence to Economic Thought and Policy in Modern China by Mercantilism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3B554F" w:rsidRPr="003B554F" w:rsidRDefault="003B554F" w:rsidP="003B55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现代金融观念在中国的形成与传播 </w:t>
            </w:r>
          </w:p>
          <w:p w:rsidR="00B55B19" w:rsidRPr="003B554F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B554F">
              <w:rPr>
                <w:kern w:val="0"/>
                <w:szCs w:val="21"/>
                <w:lang w:eastAsia="zh-CN"/>
              </w:rPr>
              <w:t>The Formation and Spread of Modern Financial Conceptions in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125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3B554F" w:rsidRPr="003B554F" w:rsidRDefault="003B554F" w:rsidP="003B554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B554F">
              <w:rPr>
                <w:rFonts w:ascii="宋体" w:hAnsi="宋体" w:cs="宋体"/>
                <w:kern w:val="0"/>
                <w:szCs w:val="21"/>
                <w:lang w:eastAsia="zh-CN"/>
              </w:rPr>
              <w:t>中国近代金融恐慌的理论与对策</w:t>
            </w:r>
            <w:r w:rsidRPr="003B554F">
              <w:rPr>
                <w:kern w:val="0"/>
                <w:szCs w:val="21"/>
                <w:lang w:eastAsia="zh-CN"/>
              </w:rPr>
              <w:t xml:space="preserve"> </w:t>
            </w:r>
          </w:p>
          <w:p w:rsidR="00B55B19" w:rsidRPr="003B554F" w:rsidRDefault="003B554F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B554F">
              <w:rPr>
                <w:kern w:val="0"/>
                <w:szCs w:val="21"/>
                <w:lang w:eastAsia="zh-CN"/>
              </w:rPr>
              <w:t>Theory and Policy on Financial Crisis in Modern China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128"/>
        </w:trPr>
        <w:tc>
          <w:tcPr>
            <w:tcW w:w="1558" w:type="dxa"/>
            <w:vMerge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09</w:t>
            </w:r>
          </w:p>
        </w:tc>
        <w:tc>
          <w:tcPr>
            <w:tcW w:w="4815" w:type="dxa"/>
            <w:vAlign w:val="center"/>
          </w:tcPr>
          <w:p w:rsidR="00471CD6" w:rsidRPr="00471CD6" w:rsidRDefault="00471CD6" w:rsidP="00471CD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471CD6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中国共产党经济思想的历史演进 </w:t>
            </w:r>
          </w:p>
          <w:p w:rsidR="00B55B19" w:rsidRPr="003B554F" w:rsidRDefault="00471CD6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471CD6">
              <w:rPr>
                <w:kern w:val="0"/>
                <w:sz w:val="24"/>
                <w:lang w:eastAsia="zh-CN"/>
              </w:rPr>
              <w:t xml:space="preserve">Evolution of </w:t>
            </w:r>
            <w:r w:rsidRPr="00471CD6">
              <w:rPr>
                <w:kern w:val="0"/>
                <w:sz w:val="20"/>
                <w:szCs w:val="20"/>
                <w:lang w:eastAsia="zh-CN"/>
              </w:rPr>
              <w:t xml:space="preserve">CPC’s Economic thoughts 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vMerge/>
            <w:tcBorders>
              <w:bottom w:val="nil"/>
            </w:tcBorders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  <w:vMerge w:val="restart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  <w:vMerge w:val="restart"/>
            <w:vAlign w:val="center"/>
          </w:tcPr>
          <w:p w:rsidR="00471CD6" w:rsidRPr="00471CD6" w:rsidRDefault="00471CD6" w:rsidP="00471CD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471CD6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非英文世界有关中国古代经济思想的研究整理 </w:t>
            </w:r>
          </w:p>
          <w:p w:rsidR="00B55B19" w:rsidRPr="00471CD6" w:rsidRDefault="00471CD6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471CD6">
              <w:rPr>
                <w:kern w:val="0"/>
                <w:sz w:val="24"/>
                <w:lang w:eastAsia="zh-CN"/>
              </w:rPr>
              <w:t>The Overseas’ </w:t>
            </w:r>
            <w:r w:rsidRPr="00471CD6">
              <w:rPr>
                <w:kern w:val="0"/>
                <w:sz w:val="20"/>
                <w:szCs w:val="20"/>
                <w:lang w:eastAsia="zh-CN"/>
              </w:rPr>
              <w:t>Researches on the History of Chinese Economic Thought in non-English Countries</w:t>
            </w:r>
          </w:p>
        </w:tc>
        <w:tc>
          <w:tcPr>
            <w:tcW w:w="1822" w:type="dxa"/>
            <w:vMerge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6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auto"/>
            </w:tcBorders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Merge/>
            <w:vAlign w:val="center"/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B55B19" w:rsidRDefault="00B55B19" w:rsidP="00B55B19">
            <w:pPr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08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  <w:sz w:val="28"/>
              </w:rPr>
              <w:t>张辉</w:t>
            </w: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01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中国经济增长的产业驱动力研究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lang w:eastAsia="zh-CN"/>
              </w:rPr>
              <w:t>A study of the industrial driving force of China’s economic growth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0"/>
                <w:szCs w:val="20"/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>
              <w:rPr>
                <w:rFonts w:hint="eastAsia"/>
                <w:lang w:eastAsia="zh-CN"/>
              </w:rPr>
              <w:t>62753224</w:t>
            </w:r>
            <w:r>
              <w:rPr>
                <w:rFonts w:hint="eastAsia"/>
                <w:lang w:eastAsia="zh-CN"/>
              </w:rPr>
              <w:t>；</w:t>
            </w:r>
            <w:r w:rsidRPr="00043A06">
              <w:rPr>
                <w:sz w:val="20"/>
                <w:szCs w:val="20"/>
              </w:rPr>
              <w:t>13</w:t>
            </w:r>
            <w:r w:rsidRPr="00043A06">
              <w:rPr>
                <w:rFonts w:hint="eastAsia"/>
                <w:sz w:val="20"/>
                <w:szCs w:val="20"/>
                <w:lang w:eastAsia="zh-CN"/>
              </w:rPr>
              <w:t>611320416</w:t>
            </w:r>
          </w:p>
          <w:p w:rsidR="00B55B19" w:rsidRPr="00043A06" w:rsidRDefault="00B55B19" w:rsidP="00B55B19">
            <w:pPr>
              <w:jc w:val="center"/>
            </w:pPr>
            <w:r w:rsidRPr="00043A06">
              <w:rPr>
                <w:rFonts w:hint="eastAsia"/>
                <w:lang w:eastAsia="zh-CN"/>
              </w:rPr>
              <w:t>Email</w:t>
            </w:r>
            <w:r w:rsidRPr="00043A06">
              <w:rPr>
                <w:rFonts w:hint="eastAsia"/>
              </w:rPr>
              <w:t>：</w:t>
            </w:r>
          </w:p>
          <w:p w:rsidR="00B55B19" w:rsidRPr="00043A06" w:rsidRDefault="00B55B19" w:rsidP="00B55B19">
            <w:pPr>
              <w:ind w:left="108"/>
              <w:jc w:val="center"/>
              <w:rPr>
                <w:lang w:eastAsia="zh-CN"/>
              </w:rPr>
            </w:pPr>
            <w:r w:rsidRPr="00043A06">
              <w:rPr>
                <w:lang w:eastAsia="zh-CN"/>
              </w:rPr>
              <w:t>nk9</w:t>
            </w:r>
            <w:r w:rsidRPr="00043A06">
              <w:rPr>
                <w:rFonts w:hint="eastAsia"/>
                <w:lang w:eastAsia="zh-CN"/>
              </w:rPr>
              <w:t>4zhang@pku.edu.cn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ind w:left="108"/>
              <w:jc w:val="center"/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无</w:t>
            </w:r>
          </w:p>
        </w:tc>
      </w:tr>
      <w:tr w:rsidR="00B55B19" w:rsidRPr="00043A06" w:rsidTr="00CA7BAB">
        <w:trPr>
          <w:gridAfter w:val="1"/>
          <w:wAfter w:w="46" w:type="dxa"/>
          <w:trHeight w:val="588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02</w:t>
            </w:r>
          </w:p>
        </w:tc>
        <w:tc>
          <w:tcPr>
            <w:tcW w:w="4830" w:type="dxa"/>
            <w:gridSpan w:val="2"/>
          </w:tcPr>
          <w:p w:rsidR="00E964AD" w:rsidRPr="00E964AD" w:rsidRDefault="00E964AD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改革开放以来我国市场结构演进研究 </w:t>
            </w:r>
          </w:p>
          <w:p w:rsidR="00E964AD" w:rsidRPr="00E964AD" w:rsidRDefault="00E964AD" w:rsidP="00E964A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kern w:val="0"/>
                <w:sz w:val="24"/>
                <w:lang w:eastAsia="zh-CN"/>
              </w:rPr>
              <w:t>Research on the Evolution of China's Market Structure since Reform and Opening up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9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03</w:t>
            </w:r>
          </w:p>
        </w:tc>
        <w:tc>
          <w:tcPr>
            <w:tcW w:w="4830" w:type="dxa"/>
            <w:gridSpan w:val="2"/>
          </w:tcPr>
          <w:p w:rsidR="00E964AD" w:rsidRPr="00E964AD" w:rsidRDefault="00E964AD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美欧发达国家市场结构演进及借鉴 </w:t>
            </w:r>
          </w:p>
          <w:p w:rsidR="00B55B19" w:rsidRPr="00E964AD" w:rsidRDefault="00E964AD" w:rsidP="00E964A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kern w:val="0"/>
                <w:sz w:val="24"/>
                <w:lang w:eastAsia="zh-CN"/>
              </w:rPr>
              <w:t>The Evolution of Market Structure in Developed Countries in the US and Europe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9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04</w:t>
            </w:r>
          </w:p>
        </w:tc>
        <w:tc>
          <w:tcPr>
            <w:tcW w:w="4830" w:type="dxa"/>
            <w:gridSpan w:val="2"/>
          </w:tcPr>
          <w:p w:rsidR="00E964AD" w:rsidRPr="00E964AD" w:rsidRDefault="00E964AD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现代化经济体系视角下我国市场结构转型路径研究 </w:t>
            </w:r>
          </w:p>
          <w:p w:rsidR="00B55B19" w:rsidRPr="00E964AD" w:rsidRDefault="00E964AD" w:rsidP="00E964A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kern w:val="0"/>
                <w:sz w:val="24"/>
                <w:lang w:eastAsia="zh-CN"/>
              </w:rPr>
              <w:t>Research on the Path of China's Market Structure Transformation from the Perspective of Modern Economic System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9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05</w:t>
            </w:r>
          </w:p>
        </w:tc>
        <w:tc>
          <w:tcPr>
            <w:tcW w:w="4830" w:type="dxa"/>
            <w:gridSpan w:val="2"/>
          </w:tcPr>
          <w:p w:rsidR="00E964AD" w:rsidRPr="00E964AD" w:rsidRDefault="00E964AD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“一带一路”倡议下西欧国家对外投资研究 </w:t>
            </w:r>
          </w:p>
          <w:p w:rsidR="00B55B19" w:rsidRPr="00E964AD" w:rsidRDefault="00E964AD" w:rsidP="00E964A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kern w:val="0"/>
                <w:sz w:val="24"/>
                <w:lang w:eastAsia="zh-CN"/>
              </w:rPr>
              <w:t>Research on Foreign Investment of Western European Countries under the "Belt and Road" Initiative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67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06</w:t>
            </w:r>
          </w:p>
        </w:tc>
        <w:tc>
          <w:tcPr>
            <w:tcW w:w="4830" w:type="dxa"/>
            <w:gridSpan w:val="2"/>
          </w:tcPr>
          <w:p w:rsidR="00E964AD" w:rsidRPr="00E964AD" w:rsidRDefault="00E964AD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南欧国家融入“一带一路”建设的必要性与可能性研究 </w:t>
            </w:r>
          </w:p>
          <w:p w:rsidR="00B55B19" w:rsidRPr="00E964AD" w:rsidRDefault="00E964AD" w:rsidP="00E964A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kern w:val="0"/>
                <w:sz w:val="24"/>
                <w:lang w:eastAsia="zh-CN"/>
              </w:rPr>
              <w:t>Study on the Necessity and Possibility for Southern European Countries to integrate into the “Belt and Road” Initiative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561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07</w:t>
            </w:r>
          </w:p>
        </w:tc>
        <w:tc>
          <w:tcPr>
            <w:tcW w:w="4830" w:type="dxa"/>
            <w:gridSpan w:val="2"/>
          </w:tcPr>
          <w:p w:rsidR="00E964AD" w:rsidRPr="00E964AD" w:rsidRDefault="00E964AD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后危机时代西欧经济体发展状况变迁的动态特征研究 </w:t>
            </w:r>
          </w:p>
          <w:p w:rsidR="00B55B19" w:rsidRPr="00E964AD" w:rsidRDefault="00E964AD" w:rsidP="00E964A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kern w:val="0"/>
                <w:sz w:val="24"/>
                <w:lang w:eastAsia="zh-CN"/>
              </w:rPr>
              <w:t>Research on Dynamic Characteristics of the Western European Economies in the Post-Crisis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2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08</w:t>
            </w:r>
          </w:p>
        </w:tc>
        <w:tc>
          <w:tcPr>
            <w:tcW w:w="4830" w:type="dxa"/>
            <w:gridSpan w:val="2"/>
          </w:tcPr>
          <w:p w:rsidR="00E964AD" w:rsidRPr="00E964AD" w:rsidRDefault="00E964AD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中心城市建设带动区域经济发展研究 </w:t>
            </w:r>
          </w:p>
          <w:p w:rsidR="00B55B19" w:rsidRPr="00E964AD" w:rsidRDefault="00E964AD" w:rsidP="00E964A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kern w:val="0"/>
                <w:sz w:val="24"/>
                <w:lang w:eastAsia="zh-CN"/>
              </w:rPr>
              <w:t>Research on the construction of central city to promote the development of regional economy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2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09</w:t>
            </w:r>
          </w:p>
        </w:tc>
        <w:tc>
          <w:tcPr>
            <w:tcW w:w="4830" w:type="dxa"/>
            <w:gridSpan w:val="2"/>
          </w:tcPr>
          <w:p w:rsidR="00E964AD" w:rsidRPr="00E964AD" w:rsidRDefault="00E964AD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京津冀一体化研究 </w:t>
            </w:r>
          </w:p>
          <w:p w:rsidR="00B55B19" w:rsidRPr="00E964AD" w:rsidRDefault="00E964AD" w:rsidP="00E964A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kern w:val="0"/>
                <w:sz w:val="24"/>
                <w:lang w:eastAsia="zh-CN"/>
              </w:rPr>
              <w:t xml:space="preserve">Research on the Integration of </w:t>
            </w:r>
            <w:r w:rsidRPr="00E964AD">
              <w:rPr>
                <w:kern w:val="0"/>
                <w:sz w:val="20"/>
                <w:szCs w:val="20"/>
                <w:lang w:eastAsia="zh-CN"/>
              </w:rPr>
              <w:t>Beijing,Tianjin and Hebei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742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10</w:t>
            </w:r>
          </w:p>
        </w:tc>
        <w:tc>
          <w:tcPr>
            <w:tcW w:w="4830" w:type="dxa"/>
            <w:gridSpan w:val="2"/>
          </w:tcPr>
          <w:p w:rsidR="00E964AD" w:rsidRPr="00E964AD" w:rsidRDefault="00E964AD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东京、纽约、旧金山与粤港澳大湾区比较研究 </w:t>
            </w:r>
          </w:p>
          <w:p w:rsidR="00B55B19" w:rsidRPr="00E964AD" w:rsidRDefault="00E964AD" w:rsidP="00E964A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kern w:val="0"/>
                <w:sz w:val="24"/>
                <w:lang w:eastAsia="zh-CN"/>
              </w:rPr>
              <w:t>A C</w:t>
            </w:r>
            <w:r w:rsidRPr="00E964AD">
              <w:rPr>
                <w:kern w:val="0"/>
                <w:sz w:val="20"/>
                <w:szCs w:val="20"/>
                <w:lang w:eastAsia="zh-CN"/>
              </w:rPr>
              <w:t>omparative study on the four bay area of Tokoy,New York, San Francisco and Guangdong-Hong Kong-Macao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  <w:r w:rsidRPr="00383091">
              <w:rPr>
                <w:sz w:val="24"/>
              </w:rPr>
              <w:t>11</w:t>
            </w:r>
          </w:p>
        </w:tc>
        <w:tc>
          <w:tcPr>
            <w:tcW w:w="4830" w:type="dxa"/>
            <w:gridSpan w:val="2"/>
          </w:tcPr>
          <w:p w:rsidR="00E964AD" w:rsidRPr="00E964AD" w:rsidRDefault="00E964AD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长三角一体化研究 </w:t>
            </w:r>
          </w:p>
          <w:p w:rsidR="00B55B19" w:rsidRPr="00E964AD" w:rsidRDefault="00E964AD" w:rsidP="00E964A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964AD">
              <w:rPr>
                <w:kern w:val="0"/>
                <w:sz w:val="24"/>
                <w:lang w:eastAsia="zh-CN"/>
              </w:rPr>
              <w:t xml:space="preserve">Research on the Integration of </w:t>
            </w:r>
            <w:r w:rsidRPr="00E964AD">
              <w:rPr>
                <w:kern w:val="0"/>
                <w:sz w:val="20"/>
                <w:szCs w:val="20"/>
                <w:lang w:eastAsia="zh-CN"/>
              </w:rPr>
              <w:t>Changjiang Delta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34214B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</w:tcPr>
          <w:p w:rsidR="0034214B" w:rsidRPr="00043A06" w:rsidRDefault="0034214B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张越</w:t>
            </w:r>
          </w:p>
        </w:tc>
        <w:tc>
          <w:tcPr>
            <w:tcW w:w="840" w:type="dxa"/>
          </w:tcPr>
          <w:p w:rsidR="0034214B" w:rsidRPr="00383091" w:rsidRDefault="0034214B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4830" w:type="dxa"/>
            <w:gridSpan w:val="2"/>
          </w:tcPr>
          <w:p w:rsidR="0034214B" w:rsidRPr="00E964AD" w:rsidRDefault="0034214B" w:rsidP="00E964A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822" w:type="dxa"/>
          </w:tcPr>
          <w:p w:rsidR="0034214B" w:rsidRDefault="00A532A9" w:rsidP="00B55B19">
            <w:pPr>
              <w:jc w:val="center"/>
            </w:pPr>
            <w:r>
              <w:t>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cs"/>
              </w:rPr>
              <w:t>6</w:t>
            </w:r>
            <w:r>
              <w:t>2750851</w:t>
            </w:r>
          </w:p>
          <w:p w:rsidR="00A532A9" w:rsidRDefault="00A532A9" w:rsidP="00A532A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Email:</w:t>
            </w:r>
          </w:p>
          <w:p w:rsidR="00A532A9" w:rsidRPr="00A532A9" w:rsidRDefault="00A532A9" w:rsidP="00A532A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532A9">
              <w:rPr>
                <w:rFonts w:ascii="宋体" w:hAnsi="宋体" w:cs="宋体" w:hint="eastAsia"/>
                <w:kern w:val="0"/>
                <w:szCs w:val="21"/>
                <w:lang w:eastAsia="zh-CN"/>
              </w:rPr>
              <w:t>z</w:t>
            </w:r>
            <w:r w:rsidRPr="00A532A9">
              <w:rPr>
                <w:rFonts w:ascii="宋体" w:hAnsi="宋体" w:cs="宋体"/>
                <w:kern w:val="0"/>
                <w:szCs w:val="21"/>
                <w:lang w:eastAsia="zh-CN"/>
              </w:rPr>
              <w:t>hangyue2019@pku.edu.cn</w:t>
            </w:r>
          </w:p>
        </w:tc>
        <w:tc>
          <w:tcPr>
            <w:tcW w:w="1394" w:type="dxa"/>
            <w:gridSpan w:val="3"/>
          </w:tcPr>
          <w:p w:rsidR="0034214B" w:rsidRPr="00043A06" w:rsidRDefault="00A532A9" w:rsidP="00B55B19">
            <w:pPr>
              <w:ind w:left="108"/>
              <w:rPr>
                <w:lang w:eastAsia="zh-CN"/>
              </w:rPr>
            </w:pPr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 w:val="restart"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  <w:p w:rsidR="0062551F" w:rsidRDefault="0062551F" w:rsidP="00B55B19">
            <w:pPr>
              <w:jc w:val="center"/>
              <w:rPr>
                <w:sz w:val="28"/>
              </w:rPr>
            </w:pPr>
          </w:p>
          <w:p w:rsidR="0062551F" w:rsidRPr="00043A06" w:rsidRDefault="0062551F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赵晓军</w:t>
            </w: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lastRenderedPageBreak/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30" w:type="dxa"/>
            <w:gridSpan w:val="2"/>
          </w:tcPr>
          <w:p w:rsidR="0062551F" w:rsidRPr="0062551F" w:rsidRDefault="0062551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计算经济学 </w:t>
            </w:r>
          </w:p>
          <w:p w:rsidR="0062551F" w:rsidRPr="0062551F" w:rsidRDefault="0062551F" w:rsidP="0062551F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kern w:val="0"/>
                <w:sz w:val="24"/>
                <w:lang w:eastAsia="zh-CN"/>
              </w:rPr>
              <w:t>C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omputational Economics</w:t>
            </w:r>
          </w:p>
        </w:tc>
        <w:tc>
          <w:tcPr>
            <w:tcW w:w="1822" w:type="dxa"/>
            <w:vMerge w:val="restart"/>
          </w:tcPr>
          <w:p w:rsidR="0062551F" w:rsidRPr="0062551F" w:rsidRDefault="0062551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62757591</w:t>
            </w:r>
            <w:r w:rsidRPr="0062551F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13911983895</w:t>
            </w:r>
            <w:r w:rsidRPr="0062551F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  <w:r w:rsidRPr="0062551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62551F" w:rsidRPr="0062551F" w:rsidRDefault="0062551F" w:rsidP="0062551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kern w:val="0"/>
                <w:sz w:val="24"/>
                <w:lang w:eastAsia="zh-CN"/>
              </w:rPr>
              <w:t>E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mail:</w:t>
            </w:r>
          </w:p>
          <w:p w:rsidR="0062551F" w:rsidRPr="0062551F" w:rsidRDefault="00D813D6" w:rsidP="0062551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hyperlink r:id="rId16" w:history="1">
              <w:r w:rsidR="0062551F" w:rsidRPr="0062551F">
                <w:rPr>
                  <w:color w:val="0000FF"/>
                  <w:kern w:val="0"/>
                  <w:sz w:val="24"/>
                  <w:u w:val="single"/>
                  <w:lang w:eastAsia="zh-CN"/>
                </w:rPr>
                <w:t>zhaoxiaojun@pku.edu.cn</w:t>
              </w:r>
            </w:hyperlink>
          </w:p>
          <w:p w:rsidR="0062551F" w:rsidRPr="0062551F" w:rsidRDefault="0062551F" w:rsidP="00B55B19">
            <w:pPr>
              <w:jc w:val="center"/>
            </w:pPr>
          </w:p>
        </w:tc>
        <w:tc>
          <w:tcPr>
            <w:tcW w:w="1394" w:type="dxa"/>
            <w:gridSpan w:val="3"/>
            <w:vMerge w:val="restart"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  <w:r>
              <w:t>了解相关的背景知识。</w:t>
            </w:r>
            <w:r>
              <w:lastRenderedPageBreak/>
              <w:t>基础的数学准备。</w:t>
            </w: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30" w:type="dxa"/>
            <w:gridSpan w:val="2"/>
          </w:tcPr>
          <w:p w:rsidR="0062551F" w:rsidRPr="0062551F" w:rsidRDefault="0062551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不对称信息机制下的经济分析 </w:t>
            </w:r>
          </w:p>
          <w:p w:rsidR="0062551F" w:rsidRPr="0062551F" w:rsidRDefault="0062551F" w:rsidP="0062551F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kern w:val="0"/>
                <w:sz w:val="24"/>
                <w:lang w:eastAsia="zh-CN"/>
              </w:rPr>
              <w:t>Economic Analysis under Asymmetric Information</w:t>
            </w:r>
          </w:p>
        </w:tc>
        <w:tc>
          <w:tcPr>
            <w:tcW w:w="1822" w:type="dxa"/>
            <w:vMerge/>
          </w:tcPr>
          <w:p w:rsidR="0062551F" w:rsidRPr="00043A06" w:rsidRDefault="0062551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30" w:type="dxa"/>
            <w:gridSpan w:val="2"/>
          </w:tcPr>
          <w:p w:rsidR="0062551F" w:rsidRPr="0062551F" w:rsidRDefault="0062551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可计算一般均衡模型 </w:t>
            </w:r>
          </w:p>
          <w:p w:rsidR="0062551F" w:rsidRPr="0062551F" w:rsidRDefault="0062551F" w:rsidP="0062551F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kern w:val="0"/>
                <w:sz w:val="24"/>
                <w:lang w:eastAsia="zh-CN"/>
              </w:rPr>
              <w:t>C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omputable General Equilibrium Model</w:t>
            </w:r>
          </w:p>
        </w:tc>
        <w:tc>
          <w:tcPr>
            <w:tcW w:w="1822" w:type="dxa"/>
            <w:vMerge/>
          </w:tcPr>
          <w:p w:rsidR="0062551F" w:rsidRPr="00043A06" w:rsidRDefault="0062551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</w:p>
        </w:tc>
      </w:tr>
      <w:tr w:rsidR="0062551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62551F" w:rsidRDefault="0062551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62551F" w:rsidRPr="00383091" w:rsidRDefault="0062551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30" w:type="dxa"/>
            <w:gridSpan w:val="2"/>
          </w:tcPr>
          <w:p w:rsidR="0062551F" w:rsidRPr="0062551F" w:rsidRDefault="0062551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产业结构的网络分析 </w:t>
            </w:r>
          </w:p>
          <w:p w:rsidR="0062551F" w:rsidRPr="0062551F" w:rsidRDefault="0062551F" w:rsidP="0062551F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kern w:val="0"/>
                <w:sz w:val="24"/>
                <w:lang w:eastAsia="zh-CN"/>
              </w:rPr>
              <w:t>N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etwork Analysis of Industry Structure</w:t>
            </w:r>
          </w:p>
        </w:tc>
        <w:tc>
          <w:tcPr>
            <w:tcW w:w="1822" w:type="dxa"/>
            <w:vMerge/>
          </w:tcPr>
          <w:p w:rsidR="0062551F" w:rsidRPr="00043A06" w:rsidRDefault="0062551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62551F" w:rsidRPr="00043A06" w:rsidRDefault="0062551F" w:rsidP="00B55B19">
            <w:pPr>
              <w:ind w:left="108"/>
              <w:rPr>
                <w:lang w:eastAsia="zh-CN"/>
              </w:rPr>
            </w:pPr>
          </w:p>
        </w:tc>
      </w:tr>
      <w:tr w:rsidR="00E2509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 w:val="restart"/>
          </w:tcPr>
          <w:p w:rsidR="00E2509F" w:rsidRDefault="00E2509F" w:rsidP="00B55B19">
            <w:pPr>
              <w:jc w:val="center"/>
              <w:rPr>
                <w:sz w:val="28"/>
              </w:rPr>
            </w:pPr>
          </w:p>
          <w:p w:rsidR="00E2509F" w:rsidRDefault="00E2509F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赵一泠</w:t>
            </w:r>
          </w:p>
        </w:tc>
        <w:tc>
          <w:tcPr>
            <w:tcW w:w="840" w:type="dxa"/>
          </w:tcPr>
          <w:p w:rsidR="00E2509F" w:rsidRDefault="00E2509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30" w:type="dxa"/>
            <w:gridSpan w:val="2"/>
          </w:tcPr>
          <w:p w:rsidR="00E2509F" w:rsidRPr="0062551F" w:rsidRDefault="00E2509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economic history</w:t>
            </w:r>
          </w:p>
        </w:tc>
        <w:tc>
          <w:tcPr>
            <w:tcW w:w="1822" w:type="dxa"/>
            <w:vMerge w:val="restart"/>
          </w:tcPr>
          <w:p w:rsidR="00E2509F" w:rsidRPr="0062551F" w:rsidRDefault="00E2509F" w:rsidP="00E250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2551F">
              <w:rPr>
                <w:kern w:val="0"/>
                <w:sz w:val="24"/>
                <w:lang w:eastAsia="zh-CN"/>
              </w:rPr>
              <w:t>E</w:t>
            </w:r>
            <w:r w:rsidRPr="0062551F">
              <w:rPr>
                <w:kern w:val="0"/>
                <w:sz w:val="20"/>
                <w:szCs w:val="20"/>
                <w:lang w:eastAsia="zh-CN"/>
              </w:rPr>
              <w:t>mail:</w:t>
            </w:r>
          </w:p>
          <w:p w:rsidR="00E2509F" w:rsidRPr="00043A06" w:rsidRDefault="00E2509F" w:rsidP="00B55B19">
            <w:pPr>
              <w:jc w:val="center"/>
            </w:pPr>
            <w:r w:rsidRPr="00E2509F">
              <w:rPr>
                <w:rFonts w:hint="eastAsia"/>
              </w:rPr>
              <w:t>yilzhao@pku.edu.cn</w:t>
            </w:r>
          </w:p>
        </w:tc>
        <w:tc>
          <w:tcPr>
            <w:tcW w:w="1394" w:type="dxa"/>
            <w:gridSpan w:val="3"/>
            <w:vMerge w:val="restart"/>
          </w:tcPr>
          <w:p w:rsidR="00E2509F" w:rsidRPr="00043A06" w:rsidRDefault="00E2509F" w:rsidP="00B55B19">
            <w:pPr>
              <w:ind w:left="108"/>
              <w:rPr>
                <w:lang w:eastAsia="zh-CN"/>
              </w:rPr>
            </w:pPr>
          </w:p>
        </w:tc>
      </w:tr>
      <w:tr w:rsidR="00E2509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E2509F" w:rsidRDefault="00E2509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E2509F" w:rsidRDefault="00E2509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30" w:type="dxa"/>
            <w:gridSpan w:val="2"/>
          </w:tcPr>
          <w:p w:rsidR="00E2509F" w:rsidRPr="0062551F" w:rsidRDefault="00E2509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gender economics</w:t>
            </w:r>
          </w:p>
        </w:tc>
        <w:tc>
          <w:tcPr>
            <w:tcW w:w="1822" w:type="dxa"/>
            <w:vMerge/>
          </w:tcPr>
          <w:p w:rsidR="00E2509F" w:rsidRPr="00043A06" w:rsidRDefault="00E2509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E2509F" w:rsidRPr="00043A06" w:rsidRDefault="00E2509F" w:rsidP="00B55B19">
            <w:pPr>
              <w:ind w:left="108"/>
              <w:rPr>
                <w:lang w:eastAsia="zh-CN"/>
              </w:rPr>
            </w:pPr>
          </w:p>
        </w:tc>
      </w:tr>
      <w:tr w:rsidR="00E2509F" w:rsidRPr="00043A06" w:rsidTr="00CA7BAB">
        <w:trPr>
          <w:gridAfter w:val="1"/>
          <w:wAfter w:w="46" w:type="dxa"/>
          <w:trHeight w:val="696"/>
        </w:trPr>
        <w:tc>
          <w:tcPr>
            <w:tcW w:w="1558" w:type="dxa"/>
            <w:vMerge/>
          </w:tcPr>
          <w:p w:rsidR="00E2509F" w:rsidRDefault="00E2509F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E2509F" w:rsidRDefault="00E2509F" w:rsidP="00B55B1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30" w:type="dxa"/>
            <w:gridSpan w:val="2"/>
          </w:tcPr>
          <w:p w:rsidR="00E2509F" w:rsidRPr="0062551F" w:rsidRDefault="00E2509F" w:rsidP="0062551F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religion and culture</w:t>
            </w:r>
          </w:p>
        </w:tc>
        <w:tc>
          <w:tcPr>
            <w:tcW w:w="1822" w:type="dxa"/>
            <w:vMerge/>
          </w:tcPr>
          <w:p w:rsidR="00E2509F" w:rsidRPr="00043A06" w:rsidRDefault="00E2509F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</w:tcPr>
          <w:p w:rsidR="00E2509F" w:rsidRPr="00043A06" w:rsidRDefault="00E2509F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614A3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·</w:t>
            </w:r>
            <w:r w:rsidRPr="00997A0C">
              <w:rPr>
                <w:rFonts w:hint="eastAsia"/>
                <w:b/>
                <w:sz w:val="28"/>
                <w:lang w:eastAsia="zh-CN"/>
              </w:rPr>
              <w:t>国际经济与贸易</w:t>
            </w:r>
            <w:r w:rsidRPr="00997A0C">
              <w:rPr>
                <w:b/>
                <w:sz w:val="28"/>
                <w:lang w:eastAsia="zh-CN"/>
              </w:rPr>
              <w:t>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563DF2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563DF2">
            <w:pPr>
              <w:tabs>
                <w:tab w:val="center" w:pos="319"/>
              </w:tabs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563DF2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B55B19" w:rsidRPr="00043A06" w:rsidRDefault="00B55B19" w:rsidP="00563DF2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B55B19" w:rsidRPr="00043A06" w:rsidRDefault="00B55B19" w:rsidP="00563DF2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陈仪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tabs>
                <w:tab w:val="center" w:pos="319"/>
              </w:tabs>
              <w:rPr>
                <w:sz w:val="28"/>
                <w:lang w:eastAsia="zh-CN"/>
              </w:rPr>
            </w:pP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822" w:type="dxa"/>
          </w:tcPr>
          <w:p w:rsidR="00391F45" w:rsidRPr="00391F45" w:rsidRDefault="00391F45" w:rsidP="00391F4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91F45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391F45">
              <w:rPr>
                <w:kern w:val="0"/>
                <w:sz w:val="20"/>
                <w:szCs w:val="20"/>
                <w:lang w:eastAsia="zh-CN"/>
              </w:rPr>
              <w:t>15120065197</w:t>
            </w:r>
            <w:r w:rsidRPr="00391F45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  <w:r w:rsidRPr="00391F45">
              <w:rPr>
                <w:kern w:val="0"/>
                <w:sz w:val="24"/>
                <w:lang w:eastAsia="zh-CN"/>
              </w:rPr>
              <w:t>Email:</w:t>
            </w:r>
            <w:r w:rsidRPr="00391F45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hyperlink r:id="rId17" w:history="1">
              <w:r w:rsidRPr="00391F45">
                <w:rPr>
                  <w:color w:val="0000FF"/>
                  <w:kern w:val="0"/>
                  <w:sz w:val="20"/>
                  <w:szCs w:val="20"/>
                  <w:u w:val="single"/>
                  <w:lang w:eastAsia="zh-CN"/>
                </w:rPr>
                <w:t>ychen.econ@pku.edu.cn</w:t>
              </w:r>
            </w:hyperlink>
          </w:p>
          <w:p w:rsidR="00B55B19" w:rsidRPr="00391F45" w:rsidRDefault="00B55B19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</w:tcPr>
          <w:p w:rsidR="00B55B19" w:rsidRPr="00391F45" w:rsidRDefault="00391F45" w:rsidP="00B55B19">
            <w:pPr>
              <w:spacing w:line="320" w:lineRule="exact"/>
              <w:jc w:val="center"/>
              <w:rPr>
                <w:szCs w:val="21"/>
              </w:rPr>
            </w:pPr>
            <w:r w:rsidRPr="00391F45">
              <w:rPr>
                <w:szCs w:val="21"/>
              </w:rPr>
              <w:t>具体题目与老师沟通后确定</w:t>
            </w: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 w:val="restart"/>
          </w:tcPr>
          <w:p w:rsidR="00E767ED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</w:p>
          <w:p w:rsidR="00E767ED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</w:p>
          <w:p w:rsidR="00E767ED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</w:p>
          <w:p w:rsidR="00E767ED" w:rsidRPr="00043A06" w:rsidRDefault="00E767ED" w:rsidP="00E767ED">
            <w:pPr>
              <w:ind w:firstLineChars="100" w:firstLine="28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李权</w:t>
            </w: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E767ED" w:rsidRPr="00E767ED" w:rsidRDefault="00E767ED" w:rsidP="00E767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区块链与跨境支付的变革 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Blockchain</w:t>
            </w:r>
            <w:r w:rsidRPr="00E767ED">
              <w:rPr>
                <w:kern w:val="0"/>
                <w:sz w:val="20"/>
                <w:szCs w:val="20"/>
                <w:lang w:eastAsia="zh-CN"/>
              </w:rPr>
              <w:t xml:space="preserve"> and the Trasformation of Cross-border Payment</w:t>
            </w:r>
          </w:p>
        </w:tc>
        <w:tc>
          <w:tcPr>
            <w:tcW w:w="1822" w:type="dxa"/>
            <w:vMerge w:val="restart"/>
          </w:tcPr>
          <w:p w:rsidR="00E767ED" w:rsidRPr="00E767ED" w:rsidRDefault="00E767ED" w:rsidP="00E767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Tel： 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>18500857943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> 62756180 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Email: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liq</w:t>
            </w:r>
            <w:r w:rsidRPr="00E767ED">
              <w:rPr>
                <w:kern w:val="0"/>
                <w:sz w:val="20"/>
                <w:szCs w:val="20"/>
                <w:lang w:eastAsia="zh-CN"/>
              </w:rPr>
              <w:t>@pku.edu.cn</w:t>
            </w: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> </w:t>
            </w:r>
          </w:p>
          <w:p w:rsidR="00E767ED" w:rsidRP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E767ED" w:rsidRDefault="00E767ED" w:rsidP="00B55B19">
            <w:pPr>
              <w:jc w:val="center"/>
            </w:pPr>
          </w:p>
          <w:p w:rsidR="00E767ED" w:rsidRDefault="00E767ED" w:rsidP="00B55B19">
            <w:pPr>
              <w:jc w:val="center"/>
            </w:pPr>
          </w:p>
          <w:p w:rsidR="00E767ED" w:rsidRDefault="00E767ED" w:rsidP="00B55B19">
            <w:pPr>
              <w:jc w:val="center"/>
            </w:pPr>
          </w:p>
          <w:p w:rsidR="00E767ED" w:rsidRDefault="00E767ED" w:rsidP="00B55B19">
            <w:pPr>
              <w:jc w:val="center"/>
            </w:pPr>
          </w:p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  <w:r>
              <w:t>注：具体题目及研究对象可在以上范围内自定</w:t>
            </w: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E767ED" w:rsidRPr="00E767ED" w:rsidRDefault="00E767ED" w:rsidP="00E767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中国自贸区与跨境电商“双试点”的联动效应 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The Linkage Effect</w:t>
            </w:r>
            <w:r w:rsidRPr="00E767ED">
              <w:rPr>
                <w:kern w:val="0"/>
                <w:sz w:val="20"/>
                <w:szCs w:val="20"/>
                <w:lang w:eastAsia="zh-CN"/>
              </w:rPr>
              <w:t xml:space="preserve"> of China’s Double Pilot Project of FTZ and Cross-border E-commerce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E767ED" w:rsidRPr="00E767ED" w:rsidRDefault="00E767ED" w:rsidP="00E767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反倾销、反补贴的本质与根源 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 xml:space="preserve">Essence and Sources of </w:t>
            </w:r>
            <w:r w:rsidRPr="00E767ED">
              <w:rPr>
                <w:kern w:val="0"/>
                <w:sz w:val="20"/>
                <w:szCs w:val="20"/>
                <w:lang w:eastAsia="zh-CN"/>
              </w:rPr>
              <w:t>Ati-Dumping and Counter-Surplus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E767ED" w:rsidRPr="00E767ED" w:rsidRDefault="00E767ED" w:rsidP="00E767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贸易战争与贸易援助 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Trade War and Trade Aid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E767ED" w:rsidRPr="00E767ED" w:rsidRDefault="00E767ED" w:rsidP="00E767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电子商务与网络贸易 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E-Business and Internet Trade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767ED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E767ED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767ED" w:rsidRPr="00D67764" w:rsidRDefault="0057435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E767ED" w:rsidRPr="00E767ED" w:rsidRDefault="00E767ED" w:rsidP="00E767ED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中美贸易及其转型 </w:t>
            </w:r>
          </w:p>
          <w:p w:rsidR="00E767ED" w:rsidRPr="00E767ED" w:rsidRDefault="00E767ED" w:rsidP="00E767E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767ED">
              <w:rPr>
                <w:kern w:val="0"/>
                <w:sz w:val="24"/>
                <w:lang w:eastAsia="zh-CN"/>
              </w:rPr>
              <w:t>Sino-American Trade and Its Restructuring</w:t>
            </w:r>
          </w:p>
        </w:tc>
        <w:tc>
          <w:tcPr>
            <w:tcW w:w="1822" w:type="dxa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767ED" w:rsidRPr="00043A06" w:rsidRDefault="00E767E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</w:tcPr>
          <w:p w:rsidR="00B55B19" w:rsidRDefault="00574359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刘群艺</w:t>
            </w:r>
          </w:p>
        </w:tc>
        <w:tc>
          <w:tcPr>
            <w:tcW w:w="855" w:type="dxa"/>
            <w:gridSpan w:val="2"/>
            <w:vAlign w:val="center"/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jc w:val="left"/>
            </w:pPr>
          </w:p>
        </w:tc>
        <w:tc>
          <w:tcPr>
            <w:tcW w:w="1822" w:type="dxa"/>
          </w:tcPr>
          <w:p w:rsidR="00B55B19" w:rsidRDefault="00A532A9" w:rsidP="00A532A9">
            <w:pPr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电话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6</w:t>
            </w:r>
            <w:r>
              <w:rPr>
                <w:szCs w:val="21"/>
                <w:lang w:eastAsia="zh-CN"/>
              </w:rPr>
              <w:t>2754418</w:t>
            </w:r>
          </w:p>
          <w:p w:rsidR="00A532A9" w:rsidRDefault="00A532A9" w:rsidP="00A532A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Em</w:t>
            </w:r>
            <w:r>
              <w:rPr>
                <w:szCs w:val="21"/>
                <w:lang w:eastAsia="zh-CN"/>
              </w:rPr>
              <w:t>ail:</w:t>
            </w:r>
          </w:p>
          <w:p w:rsidR="00A532A9" w:rsidRPr="00A532A9" w:rsidRDefault="00A532A9" w:rsidP="00A532A9">
            <w:pPr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qunyi@pku.edu.cn</w:t>
            </w:r>
          </w:p>
        </w:tc>
        <w:tc>
          <w:tcPr>
            <w:tcW w:w="1394" w:type="dxa"/>
            <w:gridSpan w:val="3"/>
          </w:tcPr>
          <w:p w:rsidR="00B55B19" w:rsidRPr="00043A06" w:rsidRDefault="00A532A9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 w:val="restart"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  <w:p w:rsidR="00574359" w:rsidRDefault="00574359" w:rsidP="00B55B19">
            <w:pPr>
              <w:jc w:val="center"/>
              <w:rPr>
                <w:sz w:val="28"/>
                <w:lang w:eastAsia="zh-CN"/>
              </w:rPr>
            </w:pPr>
          </w:p>
          <w:p w:rsidR="00574359" w:rsidRDefault="00574359" w:rsidP="00B55B19">
            <w:pPr>
              <w:jc w:val="center"/>
              <w:rPr>
                <w:sz w:val="28"/>
                <w:lang w:eastAsia="zh-CN"/>
              </w:rPr>
            </w:pPr>
          </w:p>
          <w:p w:rsidR="00574359" w:rsidRDefault="00574359" w:rsidP="00B55B19">
            <w:pPr>
              <w:jc w:val="center"/>
              <w:rPr>
                <w:sz w:val="28"/>
                <w:lang w:eastAsia="zh-CN"/>
              </w:rPr>
            </w:pPr>
          </w:p>
          <w:p w:rsidR="00574359" w:rsidRDefault="00574359" w:rsidP="00B55B19">
            <w:pPr>
              <w:jc w:val="center"/>
              <w:rPr>
                <w:sz w:val="28"/>
                <w:lang w:eastAsia="zh-CN"/>
              </w:rPr>
            </w:pPr>
          </w:p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莫家伟</w:t>
            </w: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5003E7" w:rsidRPr="005003E7" w:rsidRDefault="004439E3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疫情、贸易摩擦与中国进出口变化</w:t>
            </w:r>
          </w:p>
        </w:tc>
        <w:tc>
          <w:tcPr>
            <w:tcW w:w="1822" w:type="dxa"/>
            <w:vMerge w:val="restart"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  <w:p w:rsidR="005003E7" w:rsidRPr="005003E7" w:rsidRDefault="005003E7" w:rsidP="005003E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5003E7">
              <w:rPr>
                <w:kern w:val="0"/>
                <w:sz w:val="24"/>
                <w:lang w:eastAsia="zh-CN"/>
              </w:rPr>
              <w:t>E</w:t>
            </w:r>
            <w:r w:rsidRPr="005003E7">
              <w:rPr>
                <w:kern w:val="0"/>
                <w:sz w:val="20"/>
                <w:szCs w:val="20"/>
                <w:lang w:eastAsia="zh-CN"/>
              </w:rPr>
              <w:t>mail:</w:t>
            </w:r>
            <w:r w:rsidRPr="005003E7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5003E7" w:rsidRPr="005003E7" w:rsidRDefault="005003E7" w:rsidP="005003E7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5003E7">
              <w:rPr>
                <w:kern w:val="0"/>
                <w:sz w:val="24"/>
                <w:lang w:eastAsia="zh-CN"/>
              </w:rPr>
              <w:t>j</w:t>
            </w:r>
            <w:hyperlink r:id="rId18" w:history="1">
              <w:r w:rsidRPr="005003E7">
                <w:rPr>
                  <w:color w:val="0000FF"/>
                  <w:kern w:val="0"/>
                  <w:sz w:val="20"/>
                  <w:szCs w:val="20"/>
                  <w:u w:val="single"/>
                  <w:lang w:eastAsia="zh-CN"/>
                </w:rPr>
                <w:t>wmo@pku.edu.cn</w:t>
              </w:r>
            </w:hyperlink>
          </w:p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  <w:p w:rsidR="005003E7" w:rsidRPr="005003E7" w:rsidRDefault="004439E3" w:rsidP="00B55B19">
            <w:pPr>
              <w:jc w:val="center"/>
              <w:rPr>
                <w:szCs w:val="21"/>
                <w:lang w:eastAsia="zh-CN"/>
              </w:rPr>
            </w:pPr>
            <w:r>
              <w:t>具体题目在此选题范围内选择，经讨论后确定。</w:t>
            </w: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5003E7" w:rsidRPr="005003E7" w:rsidRDefault="004439E3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政府驻地迁移与人口分布变化：基于高精度空间数据研究</w:t>
            </w:r>
          </w:p>
        </w:tc>
        <w:tc>
          <w:tcPr>
            <w:tcW w:w="1822" w:type="dxa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5003E7" w:rsidRPr="005003E7" w:rsidRDefault="004439E3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降雨、空气污染与人口流动：基于高精度空间数据研究</w:t>
            </w:r>
          </w:p>
        </w:tc>
        <w:tc>
          <w:tcPr>
            <w:tcW w:w="1822" w:type="dxa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5003E7" w:rsidRPr="005003E7" w:rsidRDefault="004439E3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出口转内销企业分析</w:t>
            </w:r>
          </w:p>
        </w:tc>
        <w:tc>
          <w:tcPr>
            <w:tcW w:w="1822" w:type="dxa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5003E7" w:rsidRPr="004439E3" w:rsidRDefault="004439E3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加工贸易抑制创新吗？</w:t>
            </w:r>
          </w:p>
        </w:tc>
        <w:tc>
          <w:tcPr>
            <w:tcW w:w="1822" w:type="dxa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5003E7" w:rsidRPr="005003E7" w:rsidRDefault="004439E3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空间极坐标与国际贸易</w:t>
            </w:r>
          </w:p>
        </w:tc>
        <w:tc>
          <w:tcPr>
            <w:tcW w:w="1822" w:type="dxa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7</w:t>
            </w:r>
          </w:p>
        </w:tc>
        <w:tc>
          <w:tcPr>
            <w:tcW w:w="4815" w:type="dxa"/>
            <w:vAlign w:val="center"/>
          </w:tcPr>
          <w:p w:rsidR="005003E7" w:rsidRPr="005003E7" w:rsidRDefault="004439E3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企业生产率估计方法比较</w:t>
            </w:r>
          </w:p>
        </w:tc>
        <w:tc>
          <w:tcPr>
            <w:tcW w:w="1822" w:type="dxa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5003E7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5003E7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5003E7" w:rsidRPr="00D67764" w:rsidRDefault="005003E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8</w:t>
            </w:r>
          </w:p>
        </w:tc>
        <w:tc>
          <w:tcPr>
            <w:tcW w:w="4815" w:type="dxa"/>
            <w:vAlign w:val="center"/>
          </w:tcPr>
          <w:p w:rsidR="005003E7" w:rsidRPr="005003E7" w:rsidRDefault="004439E3" w:rsidP="005003E7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中国土地政策研究</w:t>
            </w:r>
          </w:p>
        </w:tc>
        <w:tc>
          <w:tcPr>
            <w:tcW w:w="1822" w:type="dxa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5003E7" w:rsidRPr="00043A06" w:rsidRDefault="005003E7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 w:val="restart"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戚自科</w:t>
            </w: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48691E" w:rsidRDefault="0048691E" w:rsidP="00B55B19">
            <w:pPr>
              <w:jc w:val="left"/>
            </w:pPr>
            <w:r w:rsidRPr="00FF5661">
              <w:rPr>
                <w:lang w:eastAsia="zh-CN"/>
              </w:rPr>
              <w:t>金融危机前后的美国收入分配研究</w:t>
            </w:r>
          </w:p>
        </w:tc>
        <w:tc>
          <w:tcPr>
            <w:tcW w:w="1822" w:type="dxa"/>
            <w:vMerge w:val="restart"/>
          </w:tcPr>
          <w:p w:rsidR="0048691E" w:rsidRDefault="0048691E" w:rsidP="0048691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电话：</w:t>
            </w:r>
            <w:r>
              <w:rPr>
                <w:rFonts w:hint="eastAsia"/>
                <w:lang w:eastAsia="zh-CN"/>
              </w:rPr>
              <w:t>62754034</w:t>
            </w:r>
          </w:p>
          <w:p w:rsidR="0048691E" w:rsidRDefault="0048691E" w:rsidP="0048691E">
            <w:pPr>
              <w:rPr>
                <w:lang w:eastAsia="zh-CN"/>
              </w:rPr>
            </w:pPr>
          </w:p>
          <w:p w:rsidR="0048691E" w:rsidRPr="00043A06" w:rsidRDefault="00477C82" w:rsidP="0048691E">
            <w:pPr>
              <w:jc w:val="center"/>
              <w:rPr>
                <w:sz w:val="28"/>
                <w:lang w:eastAsia="zh-CN"/>
              </w:rPr>
            </w:pPr>
            <w:r>
              <w:rPr>
                <w:lang w:eastAsia="zh-CN"/>
              </w:rPr>
              <w:t>E</w:t>
            </w:r>
            <w:r w:rsidR="0048691E">
              <w:rPr>
                <w:rFonts w:hint="eastAsia"/>
                <w:lang w:eastAsia="zh-CN"/>
              </w:rPr>
              <w:t>mail: qizike@pku.edu.cn</w:t>
            </w:r>
          </w:p>
        </w:tc>
        <w:tc>
          <w:tcPr>
            <w:tcW w:w="1394" w:type="dxa"/>
            <w:gridSpan w:val="3"/>
            <w:vMerge w:val="restart"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48691E" w:rsidRDefault="0048691E" w:rsidP="00B55B19">
            <w:pPr>
              <w:jc w:val="left"/>
            </w:pPr>
            <w:r w:rsidRPr="00FF5661">
              <w:rPr>
                <w:lang w:eastAsia="zh-CN"/>
              </w:rPr>
              <w:t>美国虚拟经济发展和全球（美国）金融危机的关系研究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48691E" w:rsidRDefault="0048691E" w:rsidP="00B55B19">
            <w:pPr>
              <w:jc w:val="left"/>
            </w:pPr>
            <w:r w:rsidRPr="00FF5661">
              <w:rPr>
                <w:lang w:eastAsia="zh-CN"/>
              </w:rPr>
              <w:t>美国第二产业的国际竞争力研究（及对中国的启示）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48691E" w:rsidRDefault="0048691E" w:rsidP="00B55B19">
            <w:pPr>
              <w:jc w:val="left"/>
            </w:pPr>
            <w:r w:rsidRPr="00FF5661">
              <w:rPr>
                <w:lang w:eastAsia="zh-CN"/>
              </w:rPr>
              <w:t>美国第三产业的国际竞争力研究（及对中国的启示）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48691E" w:rsidRDefault="0048691E" w:rsidP="00B55B19">
            <w:pPr>
              <w:jc w:val="left"/>
            </w:pPr>
            <w:r w:rsidRPr="00FF5661">
              <w:rPr>
                <w:lang w:eastAsia="zh-CN"/>
              </w:rPr>
              <w:t>服务业对美国第二产业的贡献研究（及对中国的启示）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48691E" w:rsidRPr="00FF5661" w:rsidRDefault="0048691E" w:rsidP="00B55B19">
            <w:pPr>
              <w:jc w:val="left"/>
              <w:rPr>
                <w:lang w:eastAsia="zh-CN"/>
              </w:rPr>
            </w:pPr>
            <w:r w:rsidRPr="00FF5661">
              <w:rPr>
                <w:lang w:eastAsia="zh-CN"/>
              </w:rPr>
              <w:t>供给革命对美国劳动生产率的影响（及对中国的启示）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48691E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48691E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8691E" w:rsidRPr="00D67764" w:rsidRDefault="0048691E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7</w:t>
            </w:r>
          </w:p>
        </w:tc>
        <w:tc>
          <w:tcPr>
            <w:tcW w:w="4815" w:type="dxa"/>
            <w:vAlign w:val="center"/>
          </w:tcPr>
          <w:p w:rsidR="0048691E" w:rsidRDefault="0048691E" w:rsidP="00B55B19">
            <w:pPr>
              <w:jc w:val="left"/>
            </w:pPr>
            <w:r w:rsidRPr="00FF5661">
              <w:rPr>
                <w:lang w:eastAsia="zh-CN"/>
              </w:rPr>
              <w:t>中美货币政策传导渠道的效率比较</w:t>
            </w:r>
          </w:p>
        </w:tc>
        <w:tc>
          <w:tcPr>
            <w:tcW w:w="1822" w:type="dxa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48691E" w:rsidRPr="00043A06" w:rsidRDefault="0048691E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D14948" w:rsidRPr="00043A06" w:rsidTr="00D14948">
        <w:trPr>
          <w:gridAfter w:val="1"/>
          <w:wAfter w:w="46" w:type="dxa"/>
          <w:cantSplit/>
          <w:trHeight w:val="756"/>
        </w:trPr>
        <w:tc>
          <w:tcPr>
            <w:tcW w:w="1558" w:type="dxa"/>
            <w:vMerge w:val="restart"/>
          </w:tcPr>
          <w:p w:rsidR="00D14948" w:rsidRDefault="00D14948" w:rsidP="00D14948">
            <w:pPr>
              <w:jc w:val="center"/>
              <w:rPr>
                <w:sz w:val="28"/>
                <w:lang w:eastAsia="zh-CN"/>
              </w:rPr>
            </w:pPr>
          </w:p>
          <w:p w:rsidR="00D14948" w:rsidRPr="00043A06" w:rsidRDefault="00D14948" w:rsidP="00D14948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陶涛</w:t>
            </w:r>
          </w:p>
          <w:p w:rsidR="00D14948" w:rsidRDefault="00D14948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14948" w:rsidRDefault="00D14948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D14948" w:rsidRPr="00D26970" w:rsidRDefault="00D26970" w:rsidP="00B55B19">
            <w:pPr>
              <w:jc w:val="left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D26970">
              <w:rPr>
                <w:rFonts w:asciiTheme="minorEastAsia" w:eastAsiaTheme="minorEastAsia" w:hAnsiTheme="minorEastAsia"/>
                <w:szCs w:val="21"/>
              </w:rPr>
              <w:t>外商直接投资转移/回撤案例研究</w:t>
            </w:r>
          </w:p>
        </w:tc>
        <w:tc>
          <w:tcPr>
            <w:tcW w:w="1822" w:type="dxa"/>
            <w:vMerge w:val="restart"/>
          </w:tcPr>
          <w:p w:rsidR="00D14948" w:rsidRPr="00043A06" w:rsidRDefault="00D14948" w:rsidP="00D14948">
            <w:pPr>
              <w:jc w:val="center"/>
              <w:rPr>
                <w:b/>
                <w:bCs/>
                <w:sz w:val="24"/>
                <w:lang w:eastAsia="zh-CN"/>
              </w:rPr>
            </w:pPr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</w:p>
          <w:p w:rsidR="00D14948" w:rsidRDefault="00D813D6" w:rsidP="00D14948">
            <w:pPr>
              <w:jc w:val="center"/>
              <w:rPr>
                <w:rStyle w:val="address"/>
              </w:rPr>
            </w:pPr>
            <w:hyperlink r:id="rId19" w:history="1">
              <w:r w:rsidR="00D14948" w:rsidRPr="00043A06">
                <w:rPr>
                  <w:rFonts w:hint="eastAsia"/>
                </w:rPr>
                <w:t>ttao@pku.edu.cn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D14948" w:rsidRPr="00EF0FD2" w:rsidRDefault="00D14948" w:rsidP="00EF0FD2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043A06">
              <w:rPr>
                <w:rFonts w:hint="eastAsia"/>
              </w:rPr>
              <w:t>注：具体题目及研究对象可在以上范围内自定</w:t>
            </w:r>
          </w:p>
        </w:tc>
      </w:tr>
      <w:tr w:rsidR="00D14948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D14948" w:rsidRPr="00043A06" w:rsidRDefault="00D14948" w:rsidP="00D14948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14948" w:rsidRDefault="00D14948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D14948" w:rsidRPr="00FF5661" w:rsidRDefault="00D26970" w:rsidP="00B55B19">
            <w:pPr>
              <w:jc w:val="left"/>
              <w:rPr>
                <w:lang w:eastAsia="zh-CN"/>
              </w:rPr>
            </w:pPr>
            <w:r>
              <w:t>纺织服装全球价值链</w:t>
            </w:r>
            <w:r>
              <w:rPr>
                <w:sz w:val="20"/>
                <w:szCs w:val="20"/>
              </w:rPr>
              <w:t>研究</w:t>
            </w:r>
          </w:p>
        </w:tc>
        <w:tc>
          <w:tcPr>
            <w:tcW w:w="1822" w:type="dxa"/>
            <w:vMerge/>
          </w:tcPr>
          <w:p w:rsidR="00D14948" w:rsidRDefault="00D14948" w:rsidP="00B55B19">
            <w:pPr>
              <w:jc w:val="center"/>
              <w:rPr>
                <w:rStyle w:val="address"/>
              </w:rPr>
            </w:pPr>
          </w:p>
        </w:tc>
        <w:tc>
          <w:tcPr>
            <w:tcW w:w="1394" w:type="dxa"/>
            <w:gridSpan w:val="3"/>
            <w:vMerge/>
          </w:tcPr>
          <w:p w:rsidR="00D14948" w:rsidRPr="00EF0FD2" w:rsidRDefault="00D14948" w:rsidP="00EF0FD2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D14948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D14948" w:rsidRPr="00043A06" w:rsidRDefault="00D14948" w:rsidP="00D14948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D14948" w:rsidRDefault="00D14948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D14948" w:rsidRPr="00D26970" w:rsidRDefault="00D26970" w:rsidP="00B55B19">
            <w:pPr>
              <w:jc w:val="left"/>
              <w:rPr>
                <w:lang w:eastAsia="zh-CN"/>
              </w:rPr>
            </w:pPr>
            <w:r>
              <w:t>手机产业全球价值链与中国手机产业发展研究</w:t>
            </w:r>
          </w:p>
        </w:tc>
        <w:tc>
          <w:tcPr>
            <w:tcW w:w="1822" w:type="dxa"/>
            <w:vMerge/>
          </w:tcPr>
          <w:p w:rsidR="00D14948" w:rsidRDefault="00D14948" w:rsidP="00B55B19">
            <w:pPr>
              <w:jc w:val="center"/>
              <w:rPr>
                <w:rStyle w:val="address"/>
              </w:rPr>
            </w:pPr>
          </w:p>
        </w:tc>
        <w:tc>
          <w:tcPr>
            <w:tcW w:w="1394" w:type="dxa"/>
            <w:gridSpan w:val="3"/>
            <w:vMerge/>
          </w:tcPr>
          <w:p w:rsidR="00D14948" w:rsidRPr="00EF0FD2" w:rsidRDefault="00D14948" w:rsidP="00EF0FD2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</w:tr>
      <w:tr w:rsidR="00144C27" w:rsidRPr="00043A06" w:rsidTr="00EA3B83">
        <w:trPr>
          <w:gridAfter w:val="1"/>
          <w:wAfter w:w="46" w:type="dxa"/>
          <w:cantSplit/>
          <w:trHeight w:val="2258"/>
        </w:trPr>
        <w:tc>
          <w:tcPr>
            <w:tcW w:w="1558" w:type="dxa"/>
          </w:tcPr>
          <w:p w:rsidR="00563DF2" w:rsidRDefault="00563DF2" w:rsidP="00B55B19">
            <w:pPr>
              <w:jc w:val="center"/>
              <w:rPr>
                <w:sz w:val="28"/>
                <w:lang w:eastAsia="zh-CN"/>
              </w:rPr>
            </w:pPr>
          </w:p>
          <w:p w:rsidR="00563DF2" w:rsidRDefault="00563DF2" w:rsidP="00B55B19">
            <w:pPr>
              <w:jc w:val="center"/>
              <w:rPr>
                <w:sz w:val="28"/>
                <w:lang w:eastAsia="zh-CN"/>
              </w:rPr>
            </w:pPr>
          </w:p>
          <w:p w:rsidR="00563DF2" w:rsidRDefault="00563DF2" w:rsidP="00B55B19">
            <w:pPr>
              <w:jc w:val="center"/>
              <w:rPr>
                <w:sz w:val="28"/>
                <w:lang w:eastAsia="zh-CN"/>
              </w:rPr>
            </w:pPr>
          </w:p>
          <w:p w:rsidR="00144C27" w:rsidRDefault="00144C27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田巍</w:t>
            </w:r>
          </w:p>
        </w:tc>
        <w:tc>
          <w:tcPr>
            <w:tcW w:w="855" w:type="dxa"/>
            <w:gridSpan w:val="2"/>
            <w:vAlign w:val="center"/>
          </w:tcPr>
          <w:p w:rsidR="00144C27" w:rsidRDefault="00144C27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EA3B83" w:rsidRPr="00EF0FD2" w:rsidRDefault="00EA3B83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EF0FD2">
              <w:rPr>
                <w:rFonts w:ascii="宋体" w:hAnsi="宋体" w:cs="宋体"/>
                <w:kern w:val="0"/>
                <w:szCs w:val="21"/>
                <w:lang w:eastAsia="zh-CN"/>
              </w:rPr>
              <w:t>经济全球化、贸易政策与企业绩效、产业发展或要素市场等相关问题</w:t>
            </w:r>
          </w:p>
          <w:p w:rsidR="00144C27" w:rsidRPr="00FF5661" w:rsidRDefault="00EA3B83" w:rsidP="00EA3B83">
            <w:pPr>
              <w:jc w:val="left"/>
              <w:rPr>
                <w:lang w:eastAsia="zh-CN"/>
              </w:rPr>
            </w:pPr>
            <w:r w:rsidRPr="00EF0FD2">
              <w:rPr>
                <w:rFonts w:ascii="宋体" w:hAnsi="宋体" w:cs="宋体"/>
                <w:kern w:val="0"/>
                <w:szCs w:val="21"/>
                <w:lang w:eastAsia="zh-CN"/>
              </w:rPr>
              <w:t>中国企业对外直接投资相关的理论与实证分析</w:t>
            </w:r>
          </w:p>
        </w:tc>
        <w:tc>
          <w:tcPr>
            <w:tcW w:w="1822" w:type="dxa"/>
          </w:tcPr>
          <w:p w:rsidR="00EF0FD2" w:rsidRDefault="00EF0FD2" w:rsidP="00B55B19">
            <w:pPr>
              <w:jc w:val="center"/>
              <w:rPr>
                <w:rStyle w:val="address"/>
              </w:rPr>
            </w:pPr>
          </w:p>
          <w:p w:rsidR="00EF0FD2" w:rsidRDefault="00EF0FD2" w:rsidP="00B55B19">
            <w:pPr>
              <w:jc w:val="center"/>
              <w:rPr>
                <w:rStyle w:val="address"/>
              </w:rPr>
            </w:pPr>
          </w:p>
          <w:p w:rsidR="00EF0FD2" w:rsidRDefault="00EF0FD2" w:rsidP="00B55B19">
            <w:pPr>
              <w:jc w:val="center"/>
              <w:rPr>
                <w:rStyle w:val="address"/>
              </w:rPr>
            </w:pPr>
          </w:p>
          <w:p w:rsidR="00EF0FD2" w:rsidRDefault="00EF0FD2" w:rsidP="00B55B19">
            <w:pPr>
              <w:jc w:val="center"/>
              <w:rPr>
                <w:rStyle w:val="address"/>
              </w:rPr>
            </w:pPr>
            <w:r>
              <w:rPr>
                <w:rStyle w:val="address"/>
                <w:rFonts w:hint="cs"/>
              </w:rPr>
              <w:t>6</w:t>
            </w:r>
            <w:r>
              <w:rPr>
                <w:rStyle w:val="address"/>
              </w:rPr>
              <w:t>2750331</w:t>
            </w:r>
          </w:p>
          <w:p w:rsidR="00144C27" w:rsidRPr="00043A06" w:rsidRDefault="00EF0FD2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rStyle w:val="address"/>
              </w:rPr>
              <w:t xml:space="preserve">   weitianpku@163.com</w:t>
            </w:r>
          </w:p>
        </w:tc>
        <w:tc>
          <w:tcPr>
            <w:tcW w:w="1394" w:type="dxa"/>
            <w:gridSpan w:val="3"/>
          </w:tcPr>
          <w:p w:rsidR="00144C27" w:rsidRPr="00D14948" w:rsidRDefault="00EF0FD2" w:rsidP="00EA3B8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EF0FD2">
              <w:rPr>
                <w:rFonts w:ascii="宋体" w:hAnsi="宋体" w:cs="宋体"/>
                <w:kern w:val="0"/>
                <w:szCs w:val="21"/>
                <w:lang w:eastAsia="zh-CN"/>
              </w:rPr>
              <w:t>欢迎大家自选与国际贸易相关的题目。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685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4324F5">
              <w:rPr>
                <w:rFonts w:hint="eastAsia"/>
                <w:sz w:val="28"/>
                <w:lang w:eastAsia="zh-CN"/>
              </w:rPr>
              <w:t>吴侨玲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55B19" w:rsidRPr="005907F0" w:rsidRDefault="00B55B19" w:rsidP="00B55B19">
            <w:pPr>
              <w:jc w:val="left"/>
              <w:rPr>
                <w:szCs w:val="21"/>
                <w:lang w:eastAsia="zh-CN"/>
              </w:rPr>
            </w:pPr>
            <w:r w:rsidRPr="005907F0">
              <w:rPr>
                <w:szCs w:val="21"/>
              </w:rPr>
              <w:t>“</w:t>
            </w:r>
            <w:r w:rsidRPr="005907F0">
              <w:rPr>
                <w:szCs w:val="21"/>
              </w:rPr>
              <w:t>一带一路</w:t>
            </w:r>
            <w:r w:rsidRPr="005907F0">
              <w:rPr>
                <w:szCs w:val="21"/>
              </w:rPr>
              <w:t>”</w:t>
            </w:r>
            <w:r w:rsidRPr="005907F0">
              <w:rPr>
                <w:szCs w:val="21"/>
              </w:rPr>
              <w:t>促进中欧经贸合作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</w:rPr>
              <w:t>62756933</w:t>
            </w:r>
            <w:r w:rsidRPr="00043A06">
              <w:rPr>
                <w:rFonts w:hint="eastAsia"/>
              </w:rPr>
              <w:t>（办）</w:t>
            </w:r>
          </w:p>
          <w:p w:rsidR="00B55B19" w:rsidRPr="00043A06" w:rsidRDefault="00B55B19" w:rsidP="00B55B19">
            <w:pPr>
              <w:jc w:val="center"/>
            </w:pPr>
            <w:r w:rsidRPr="00043A06">
              <w:rPr>
                <w:rFonts w:hint="eastAsia"/>
              </w:rPr>
              <w:t>手机：</w:t>
            </w:r>
            <w:r w:rsidRPr="00043A06">
              <w:rPr>
                <w:rFonts w:hint="eastAsia"/>
              </w:rPr>
              <w:t>13683583238</w:t>
            </w:r>
          </w:p>
          <w:p w:rsidR="00B55B19" w:rsidRPr="00043A06" w:rsidRDefault="00B55B19" w:rsidP="00B55B19">
            <w:pPr>
              <w:jc w:val="center"/>
            </w:pPr>
            <w:r w:rsidRPr="00043A06">
              <w:rPr>
                <w:rFonts w:hint="eastAsia"/>
              </w:rPr>
              <w:t>E-mail</w:t>
            </w:r>
            <w:r w:rsidRPr="00043A06">
              <w:rPr>
                <w:rFonts w:hint="eastAsia"/>
              </w:rPr>
              <w:t>：</w:t>
            </w:r>
            <w:r w:rsidRPr="00043A06">
              <w:rPr>
                <w:rFonts w:hint="eastAsia"/>
              </w:rPr>
              <w:t>wuzhang@pku.edu.cn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5907F0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5907F0">
              <w:rPr>
                <w:rFonts w:ascii="宋体" w:hAnsi="宋体" w:cs="宋体"/>
                <w:kern w:val="0"/>
                <w:szCs w:val="21"/>
                <w:lang w:eastAsia="zh-CN"/>
              </w:rPr>
              <w:t>具体题目在此选题范围内</w:t>
            </w:r>
            <w:r w:rsidRPr="005907F0">
              <w:rPr>
                <w:rFonts w:ascii="宋体" w:hAnsi="宋体" w:cs="宋体"/>
                <w:bCs/>
                <w:kern w:val="0"/>
                <w:szCs w:val="21"/>
                <w:lang w:eastAsia="zh-CN"/>
              </w:rPr>
              <w:t>并</w:t>
            </w:r>
            <w:r w:rsidRPr="005907F0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与老师沟通后确定 </w:t>
            </w:r>
          </w:p>
          <w:p w:rsidR="00B55B19" w:rsidRPr="005907F0" w:rsidRDefault="00B55B19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5907F0">
              <w:rPr>
                <w:rFonts w:ascii="宋体" w:hAnsi="宋体" w:cs="宋体"/>
                <w:kern w:val="0"/>
                <w:sz w:val="24"/>
                <w:lang w:eastAsia="zh-CN"/>
              </w:rPr>
              <w:t>人数限制</w:t>
            </w:r>
            <w:r w:rsidRPr="005907F0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r w:rsidRPr="005907F0">
              <w:rPr>
                <w:kern w:val="0"/>
                <w:sz w:val="20"/>
                <w:szCs w:val="20"/>
                <w:lang w:eastAsia="zh-CN"/>
              </w:rPr>
              <w:t>5</w:t>
            </w:r>
          </w:p>
          <w:p w:rsidR="00B55B19" w:rsidRPr="00043A06" w:rsidRDefault="00B55B19" w:rsidP="00B55B19">
            <w:pPr>
              <w:jc w:val="center"/>
              <w:rPr>
                <w:highlight w:val="lightGray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66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55B19" w:rsidRPr="005907F0" w:rsidRDefault="00B55B19" w:rsidP="00B55B19">
            <w:pPr>
              <w:jc w:val="left"/>
              <w:rPr>
                <w:szCs w:val="21"/>
                <w:lang w:eastAsia="zh-CN"/>
              </w:rPr>
            </w:pPr>
            <w:r w:rsidRPr="005907F0">
              <w:rPr>
                <w:szCs w:val="21"/>
              </w:rPr>
              <w:t>“</w:t>
            </w:r>
            <w:r w:rsidRPr="005907F0">
              <w:rPr>
                <w:szCs w:val="21"/>
              </w:rPr>
              <w:t>一带一路</w:t>
            </w:r>
            <w:r w:rsidRPr="005907F0">
              <w:rPr>
                <w:szCs w:val="21"/>
              </w:rPr>
              <w:t>”</w:t>
            </w:r>
            <w:r w:rsidRPr="005907F0">
              <w:rPr>
                <w:szCs w:val="21"/>
              </w:rPr>
              <w:t>促进中国与中东欧国家经贸关系</w:t>
            </w:r>
          </w:p>
        </w:tc>
        <w:tc>
          <w:tcPr>
            <w:tcW w:w="1822" w:type="dxa"/>
            <w:vMerge/>
            <w:vAlign w:val="center"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highlight w:val="lightGray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63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55B19" w:rsidRPr="005907F0" w:rsidRDefault="00B55B19" w:rsidP="00B55B19">
            <w:pPr>
              <w:jc w:val="left"/>
              <w:rPr>
                <w:szCs w:val="21"/>
                <w:lang w:eastAsia="zh-CN"/>
              </w:rPr>
            </w:pPr>
            <w:r w:rsidRPr="005907F0">
              <w:rPr>
                <w:szCs w:val="21"/>
              </w:rPr>
              <w:t>“</w:t>
            </w:r>
            <w:r w:rsidRPr="005907F0">
              <w:rPr>
                <w:szCs w:val="21"/>
              </w:rPr>
              <w:t>一带一路</w:t>
            </w:r>
            <w:r w:rsidRPr="005907F0">
              <w:rPr>
                <w:szCs w:val="21"/>
              </w:rPr>
              <w:t>”</w:t>
            </w:r>
            <w:r w:rsidRPr="005907F0">
              <w:rPr>
                <w:szCs w:val="21"/>
              </w:rPr>
              <w:t>与中国企业走出去（用国际营销理论）</w:t>
            </w:r>
          </w:p>
        </w:tc>
        <w:tc>
          <w:tcPr>
            <w:tcW w:w="1822" w:type="dxa"/>
            <w:vMerge/>
            <w:vAlign w:val="center"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highlight w:val="lightGray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84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jc w:val="left"/>
              <w:rPr>
                <w:lang w:eastAsia="zh-CN"/>
              </w:rPr>
            </w:pPr>
            <w:r>
              <w:t>中澳自贸区为中澳双边企业带来的机遇分析</w:t>
            </w:r>
          </w:p>
        </w:tc>
        <w:tc>
          <w:tcPr>
            <w:tcW w:w="1822" w:type="dxa"/>
            <w:vMerge/>
            <w:vAlign w:val="center"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highlight w:val="lightGray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08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jc w:val="left"/>
              <w:rPr>
                <w:lang w:eastAsia="zh-CN"/>
              </w:rPr>
            </w:pPr>
            <w:r>
              <w:t>中澳自贸区与中澳经贸发展研究</w:t>
            </w:r>
          </w:p>
        </w:tc>
        <w:tc>
          <w:tcPr>
            <w:tcW w:w="1822" w:type="dxa"/>
            <w:vMerge/>
            <w:vAlign w:val="center"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highlight w:val="lightGray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73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55B19" w:rsidRPr="00D67764" w:rsidRDefault="00B55B19" w:rsidP="00B55B19">
            <w:pPr>
              <w:tabs>
                <w:tab w:val="center" w:pos="319"/>
              </w:tabs>
              <w:jc w:val="center"/>
              <w:rPr>
                <w:sz w:val="24"/>
                <w:lang w:eastAsia="zh-CN"/>
              </w:rPr>
            </w:pPr>
            <w:r w:rsidRPr="00D67764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jc w:val="left"/>
              <w:rPr>
                <w:lang w:eastAsia="zh-CN"/>
              </w:rPr>
            </w:pPr>
            <w:r>
              <w:t>欧美应对贸易摩擦研究</w:t>
            </w:r>
          </w:p>
        </w:tc>
        <w:tc>
          <w:tcPr>
            <w:tcW w:w="1822" w:type="dxa"/>
            <w:vMerge/>
            <w:vAlign w:val="center"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highlight w:val="lightGray"/>
              </w:rPr>
            </w:pPr>
          </w:p>
        </w:tc>
      </w:tr>
      <w:tr w:rsidR="00B55B19" w:rsidRPr="00043A06" w:rsidTr="00CA7B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558" w:type="dxa"/>
          </w:tcPr>
          <w:p w:rsidR="00B55B19" w:rsidRPr="004324F5" w:rsidRDefault="00B55B19" w:rsidP="00B55B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薛旭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55B19" w:rsidRPr="00C250EA" w:rsidRDefault="00B55B19" w:rsidP="00B55B19">
            <w:pPr>
              <w:jc w:val="left"/>
              <w:rPr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B55B19" w:rsidRDefault="00477C82" w:rsidP="00B55B19">
            <w:r>
              <w:t>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cs"/>
              </w:rPr>
              <w:t>6</w:t>
            </w:r>
            <w:r>
              <w:t>2758570</w:t>
            </w:r>
          </w:p>
          <w:p w:rsidR="00E95E35" w:rsidRDefault="00E95E35" w:rsidP="00B55B19">
            <w:r>
              <w:t>Email:</w:t>
            </w:r>
          </w:p>
          <w:p w:rsidR="00477C82" w:rsidRPr="00043A06" w:rsidRDefault="00E95E35" w:rsidP="00B55B19">
            <w:r>
              <w:t>ssyh1788@sina.com</w:t>
            </w:r>
          </w:p>
        </w:tc>
        <w:tc>
          <w:tcPr>
            <w:tcW w:w="1422" w:type="dxa"/>
            <w:gridSpan w:val="3"/>
          </w:tcPr>
          <w:p w:rsidR="00B55B19" w:rsidRPr="00043A06" w:rsidRDefault="00477C82" w:rsidP="00B55B19"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B55B19" w:rsidRPr="00043A06" w:rsidTr="00CA7B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558" w:type="dxa"/>
          </w:tcPr>
          <w:p w:rsidR="00B55B19" w:rsidRDefault="00B55B19" w:rsidP="00B55B19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杨汝岱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B55B19" w:rsidRPr="00D67764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55B19" w:rsidRPr="00C250EA" w:rsidRDefault="00B55B19" w:rsidP="00B55B19">
            <w:pPr>
              <w:jc w:val="left"/>
              <w:rPr>
                <w:lang w:eastAsia="zh-CN"/>
              </w:rPr>
            </w:pPr>
          </w:p>
        </w:tc>
        <w:tc>
          <w:tcPr>
            <w:tcW w:w="1840" w:type="dxa"/>
            <w:gridSpan w:val="2"/>
          </w:tcPr>
          <w:p w:rsidR="00B55B19" w:rsidRDefault="00E95E35" w:rsidP="00B55B19">
            <w:r>
              <w:t>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cs"/>
              </w:rPr>
              <w:t>6</w:t>
            </w:r>
            <w:r>
              <w:t>2753556</w:t>
            </w:r>
          </w:p>
          <w:p w:rsidR="00E95E35" w:rsidRDefault="00E95E35" w:rsidP="00B55B19">
            <w:r>
              <w:t>Email:</w:t>
            </w:r>
          </w:p>
          <w:p w:rsidR="00E95E35" w:rsidRPr="00043A06" w:rsidRDefault="00E95E35" w:rsidP="00B55B19">
            <w:r>
              <w:t>rdyang@pku.edu.cn</w:t>
            </w:r>
          </w:p>
        </w:tc>
        <w:tc>
          <w:tcPr>
            <w:tcW w:w="1422" w:type="dxa"/>
            <w:gridSpan w:val="3"/>
          </w:tcPr>
          <w:p w:rsidR="00B55B19" w:rsidRPr="00043A06" w:rsidRDefault="00477C82" w:rsidP="00B55B19"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Default="00B55B19" w:rsidP="00B55B19">
            <w:pPr>
              <w:rPr>
                <w:b/>
                <w:bCs/>
                <w:sz w:val="32"/>
                <w:lang w:eastAsia="zh-CN"/>
              </w:rPr>
            </w:pPr>
          </w:p>
          <w:p w:rsidR="00B55B19" w:rsidRPr="006F3469" w:rsidRDefault="00B55B19" w:rsidP="00B55B19">
            <w:pPr>
              <w:rPr>
                <w:b/>
                <w:bCs/>
                <w:sz w:val="32"/>
                <w:lang w:eastAsia="zh-CN"/>
              </w:rPr>
            </w:pPr>
          </w:p>
          <w:p w:rsidR="00B55B19" w:rsidRPr="00043A06" w:rsidRDefault="00B55B19" w:rsidP="00B55B19">
            <w:pPr>
              <w:rPr>
                <w:sz w:val="28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Pr="00043A06">
              <w:rPr>
                <w:b/>
                <w:bCs/>
                <w:sz w:val="32"/>
              </w:rPr>
              <w:t>金融学专业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sz w:val="28"/>
                <w:lang w:eastAsia="zh-CN"/>
              </w:rPr>
              <w:t>崔巍</w:t>
            </w:r>
          </w:p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E64BF9" w:rsidRDefault="00E64BF9" w:rsidP="00E64BF9">
            <w:r>
              <w:t>家庭金融资产配置问题</w:t>
            </w:r>
          </w:p>
          <w:p w:rsidR="00B55B19" w:rsidRPr="00E64BF9" w:rsidRDefault="00E64BF9" w:rsidP="00E64BF9">
            <w:r>
              <w:t>Household Asset Allocation Decisions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Cs w:val="21"/>
              </w:rPr>
            </w:pPr>
            <w:r w:rsidRPr="00043A06">
              <w:rPr>
                <w:szCs w:val="21"/>
              </w:rPr>
              <w:t>联系方式</w:t>
            </w:r>
            <w:r w:rsidRPr="00043A06">
              <w:rPr>
                <w:szCs w:val="21"/>
              </w:rPr>
              <w:t>: cuiw1230@pku.edu.cn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6713CA" w:rsidRDefault="006713CA" w:rsidP="00B55B19">
            <w:pPr>
              <w:jc w:val="center"/>
              <w:rPr>
                <w:szCs w:val="21"/>
              </w:rPr>
            </w:pPr>
            <w:r w:rsidRPr="006713CA">
              <w:rPr>
                <w:szCs w:val="21"/>
              </w:rPr>
              <w:t>要求：论文题目为参考题目范围，具体题目待商议。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02</w:t>
            </w:r>
          </w:p>
        </w:tc>
        <w:tc>
          <w:tcPr>
            <w:tcW w:w="4815" w:type="dxa"/>
            <w:vAlign w:val="center"/>
          </w:tcPr>
          <w:p w:rsidR="00E64BF9" w:rsidRDefault="00E64BF9" w:rsidP="00E64BF9">
            <w:r>
              <w:t>家庭金融研究</w:t>
            </w:r>
          </w:p>
          <w:p w:rsidR="00B55B19" w:rsidRPr="00E64BF9" w:rsidRDefault="00E64BF9" w:rsidP="00E64BF9">
            <w:r>
              <w:t>Household Finance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03</w:t>
            </w:r>
          </w:p>
        </w:tc>
        <w:tc>
          <w:tcPr>
            <w:tcW w:w="4815" w:type="dxa"/>
            <w:vAlign w:val="center"/>
          </w:tcPr>
          <w:p w:rsidR="00E64BF9" w:rsidRDefault="00E64BF9" w:rsidP="00B55B19">
            <w:r>
              <w:t>社会资本、信任与金融发展问题</w:t>
            </w:r>
            <w:r>
              <w:t>  </w:t>
            </w:r>
          </w:p>
          <w:p w:rsidR="00B55B19" w:rsidRPr="00043A06" w:rsidRDefault="00E64BF9" w:rsidP="00B55B19">
            <w:r>
              <w:t>Social capital, trust and financial development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43A06" w:rsidRDefault="00E64BF9" w:rsidP="00B55B19">
            <w:r>
              <w:t>幸福感与经济增长</w:t>
            </w:r>
            <w:r w:rsidR="00B55B19">
              <w:rPr>
                <w:sz w:val="20"/>
                <w:szCs w:val="20"/>
              </w:rPr>
              <w:t> </w:t>
            </w:r>
            <w:r w:rsidR="00B55B19">
              <w:rPr>
                <w:sz w:val="20"/>
                <w:szCs w:val="20"/>
              </w:rPr>
              <w:br/>
            </w:r>
            <w:r>
              <w:t>Happiness and Economic Growth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43A06" w:rsidRDefault="00E64BF9" w:rsidP="00B55B19">
            <w:r>
              <w:t>金融市场中的投资者心态和行为</w:t>
            </w:r>
            <w:r>
              <w:t>  </w:t>
            </w:r>
            <w:r>
              <w:br/>
              <w:t>Investor Psychology and Behavior in Financial Markets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E64BF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64BF9" w:rsidRPr="00043A06" w:rsidRDefault="00E64BF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E64BF9" w:rsidRPr="003C4F12" w:rsidRDefault="00E64BF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E64BF9" w:rsidRDefault="00E64BF9" w:rsidP="00B55B19">
            <w:r>
              <w:t>行为公司金融问题研究</w:t>
            </w:r>
            <w:r>
              <w:t>  </w:t>
            </w:r>
            <w:r>
              <w:br/>
              <w:t>Studies on Behavioral Corporate Finance</w:t>
            </w:r>
          </w:p>
        </w:tc>
        <w:tc>
          <w:tcPr>
            <w:tcW w:w="1822" w:type="dxa"/>
            <w:vMerge/>
          </w:tcPr>
          <w:p w:rsidR="00E64BF9" w:rsidRPr="00043A06" w:rsidRDefault="00E64BF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E64BF9" w:rsidRPr="00043A06" w:rsidRDefault="00E64BF9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="00E64BF9">
              <w:rPr>
                <w:sz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B55B19" w:rsidRPr="00043A06" w:rsidRDefault="00E64BF9" w:rsidP="00B55B19">
            <w:r>
              <w:t>公司金融问题研究</w:t>
            </w:r>
            <w:r>
              <w:t>  </w:t>
            </w:r>
            <w:r>
              <w:br/>
              <w:t>Studies on Corporate Finance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9D6DA5" w:rsidRDefault="009D6DA5" w:rsidP="00B55B19">
            <w:pPr>
              <w:jc w:val="center"/>
              <w:rPr>
                <w:sz w:val="28"/>
              </w:rPr>
            </w:pPr>
          </w:p>
          <w:p w:rsidR="009D6DA5" w:rsidRPr="00043A06" w:rsidRDefault="009D6DA5" w:rsidP="009D6DA5">
            <w:pPr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冯科</w:t>
            </w: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9D6DA5" w:rsidRDefault="009D6DA5" w:rsidP="00B55B19">
            <w:r>
              <w:rPr>
                <w:rFonts w:hint="eastAsia"/>
                <w:color w:val="000000"/>
                <w:lang w:eastAsia="zh-CN"/>
              </w:rPr>
              <w:t>房地产金融</w:t>
            </w:r>
          </w:p>
        </w:tc>
        <w:tc>
          <w:tcPr>
            <w:tcW w:w="1822" w:type="dxa"/>
            <w:vMerge w:val="restart"/>
          </w:tcPr>
          <w:p w:rsidR="009D6DA5" w:rsidRPr="00043A06" w:rsidRDefault="009D6DA5" w:rsidP="009D6DA5">
            <w:pPr>
              <w:rPr>
                <w:sz w:val="28"/>
              </w:rPr>
            </w:pPr>
            <w:r w:rsidRPr="003815E2">
              <w:rPr>
                <w:rFonts w:hint="eastAsia"/>
                <w:color w:val="000000" w:themeColor="text1"/>
                <w:lang w:eastAsia="zh-CN"/>
              </w:rPr>
              <w:t>fengke@pku.edu.cn</w:t>
            </w:r>
            <w:r w:rsidRPr="003815E2">
              <w:rPr>
                <w:color w:val="000000" w:themeColor="text1"/>
                <w:lang w:eastAsia="zh-CN"/>
              </w:rPr>
              <w:t> </w:t>
            </w:r>
          </w:p>
        </w:tc>
        <w:tc>
          <w:tcPr>
            <w:tcW w:w="1394" w:type="dxa"/>
            <w:gridSpan w:val="3"/>
            <w:vMerge w:val="restart"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9D6DA5" w:rsidRDefault="009D6DA5" w:rsidP="00B55B19">
            <w:r>
              <w:rPr>
                <w:rFonts w:hint="eastAsia"/>
                <w:color w:val="000000"/>
                <w:lang w:eastAsia="zh-CN"/>
              </w:rPr>
              <w:t>互联网金融的理论与实践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9D6DA5" w:rsidRDefault="009D6DA5" w:rsidP="00B55B19">
            <w:r>
              <w:rPr>
                <w:rFonts w:hint="eastAsia"/>
                <w:color w:val="000000"/>
                <w:lang w:eastAsia="zh-CN"/>
              </w:rPr>
              <w:t>证券投资基金管理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04</w:t>
            </w:r>
          </w:p>
        </w:tc>
        <w:tc>
          <w:tcPr>
            <w:tcW w:w="4815" w:type="dxa"/>
            <w:vAlign w:val="center"/>
          </w:tcPr>
          <w:p w:rsidR="009D6DA5" w:rsidRDefault="009D6DA5" w:rsidP="00B55B19">
            <w:r>
              <w:rPr>
                <w:rFonts w:hint="eastAsia"/>
                <w:color w:val="000000"/>
                <w:lang w:eastAsia="zh-CN"/>
              </w:rPr>
              <w:t>融资上市与兼并收购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9D6DA5" w:rsidRDefault="009D6DA5" w:rsidP="00B55B19">
            <w:r>
              <w:t>货币政策与金融监管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9D6DA5" w:rsidRDefault="009D6DA5" w:rsidP="00B55B19">
            <w:r>
              <w:t>私募股权投资的理论与实践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9D6DA5" w:rsidRDefault="009D6DA5" w:rsidP="00B55B19">
            <w:r>
              <w:t>公司金融与财务报表分析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8</w:t>
            </w:r>
          </w:p>
        </w:tc>
        <w:tc>
          <w:tcPr>
            <w:tcW w:w="4815" w:type="dxa"/>
            <w:vAlign w:val="center"/>
          </w:tcPr>
          <w:p w:rsidR="009D6DA5" w:rsidRDefault="009D6DA5" w:rsidP="00B55B19">
            <w:r>
              <w:t>投资银行的理论与实践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Pr="003C4F12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4815" w:type="dxa"/>
            <w:vAlign w:val="center"/>
          </w:tcPr>
          <w:p w:rsidR="009D6DA5" w:rsidRDefault="009D6DA5" w:rsidP="00B55B19">
            <w:r>
              <w:t>金融科技与量化交易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9D6DA5" w:rsidRDefault="009D6DA5" w:rsidP="00B55B19">
            <w:pPr>
              <w:jc w:val="center"/>
              <w:rPr>
                <w:sz w:val="28"/>
              </w:rPr>
            </w:pPr>
          </w:p>
          <w:p w:rsidR="009D6DA5" w:rsidRDefault="009D6DA5" w:rsidP="00B55B19">
            <w:pPr>
              <w:jc w:val="center"/>
              <w:rPr>
                <w:sz w:val="28"/>
              </w:rPr>
            </w:pPr>
          </w:p>
          <w:p w:rsidR="009D6DA5" w:rsidRPr="00043A06" w:rsidRDefault="009D6DA5" w:rsidP="00B55B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高明</w:t>
            </w: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9D6DA5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5F49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家庭金融及其福利效应 </w:t>
            </w:r>
          </w:p>
          <w:p w:rsidR="009D6DA5" w:rsidRDefault="009D6DA5" w:rsidP="009D6DA5">
            <w:r w:rsidRPr="005F4974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Household Finance and the Welfare Effects</w:t>
            </w:r>
          </w:p>
        </w:tc>
        <w:tc>
          <w:tcPr>
            <w:tcW w:w="1822" w:type="dxa"/>
            <w:vMerge w:val="restart"/>
          </w:tcPr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Default="009D6DA5" w:rsidP="00B55B19">
            <w:pPr>
              <w:jc w:val="center"/>
              <w:rPr>
                <w:color w:val="0000FF"/>
                <w:u w:val="single"/>
              </w:rPr>
            </w:pPr>
          </w:p>
          <w:p w:rsidR="009D6DA5" w:rsidRPr="00043A06" w:rsidRDefault="00D813D6" w:rsidP="00B55B19">
            <w:pPr>
              <w:jc w:val="center"/>
              <w:rPr>
                <w:sz w:val="28"/>
              </w:rPr>
            </w:pPr>
            <w:hyperlink r:id="rId20" w:tgtFrame="_blank" w:history="1">
              <w:r w:rsidR="009D6DA5" w:rsidRPr="002C6DE6">
                <w:rPr>
                  <w:u w:val="single"/>
                </w:rPr>
                <w:t>gao@pku.edu.cn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071D49" w:rsidRDefault="00071D49" w:rsidP="00B55B19">
            <w:pPr>
              <w:jc w:val="center"/>
            </w:pPr>
          </w:p>
          <w:p w:rsidR="00071D49" w:rsidRDefault="00071D49" w:rsidP="001000B1"/>
          <w:p w:rsidR="009D6DA5" w:rsidRPr="00043A06" w:rsidRDefault="001000B1" w:rsidP="00B55B19">
            <w:pPr>
              <w:jc w:val="center"/>
              <w:rPr>
                <w:sz w:val="28"/>
              </w:rPr>
            </w:pPr>
            <w:r>
              <w:t>选题方向供参考，不限专业，如果同学有意愿，请联系我确认题目</w:t>
            </w: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9D6DA5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5F49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行为金融与投资者教育 </w:t>
            </w:r>
          </w:p>
          <w:p w:rsidR="009D6DA5" w:rsidRDefault="009D6DA5" w:rsidP="009D6DA5">
            <w:r w:rsidRPr="005F4974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Behavioral Finance and Investor Education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9D6DA5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5F49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金融市场、金融机构与金融服务 </w:t>
            </w:r>
          </w:p>
          <w:p w:rsidR="009D6DA5" w:rsidRDefault="009D6DA5" w:rsidP="009D6DA5">
            <w:r w:rsidRPr="005F4974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Financial Markets, Institutions and Services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9D6DA5" w:rsidRDefault="001000B1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城市化、人口流动与创新</w:t>
            </w:r>
          </w:p>
          <w:p w:rsidR="009D6DA5" w:rsidRDefault="001000B1" w:rsidP="009D6DA5">
            <w:r>
              <w:t>Urbanization, migration and innovation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9D6DA5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9D6DA5" w:rsidRDefault="009D6DA5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9D6DA5" w:rsidRDefault="009D6DA5" w:rsidP="009D6DA5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5F49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社会流动与教育问题 </w:t>
            </w:r>
          </w:p>
          <w:p w:rsidR="009D6DA5" w:rsidRDefault="009D6DA5" w:rsidP="009D6DA5">
            <w:r w:rsidRPr="005F4974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Social Mobility and Education</w:t>
            </w:r>
          </w:p>
        </w:tc>
        <w:tc>
          <w:tcPr>
            <w:tcW w:w="1822" w:type="dxa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9D6DA5" w:rsidRPr="00043A06" w:rsidRDefault="009D6DA5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  <w:p w:rsidR="00E66190" w:rsidRDefault="00E66190" w:rsidP="004C59E6">
            <w:pPr>
              <w:ind w:firstLineChars="100" w:firstLine="280"/>
              <w:rPr>
                <w:sz w:val="28"/>
              </w:rPr>
            </w:pPr>
          </w:p>
          <w:p w:rsidR="004C59E6" w:rsidRDefault="004C59E6" w:rsidP="004C59E6">
            <w:pPr>
              <w:ind w:firstLineChars="100" w:firstLine="280"/>
              <w:rPr>
                <w:sz w:val="28"/>
              </w:rPr>
            </w:pPr>
            <w:r>
              <w:rPr>
                <w:sz w:val="28"/>
              </w:rPr>
              <w:t>韩晗</w:t>
            </w: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4C59E6" w:rsidRDefault="004C59E6" w:rsidP="004C59E6">
            <w:r>
              <w:t>货币搜寻理论</w:t>
            </w:r>
            <w:r>
              <w:t xml:space="preserve"> </w:t>
            </w:r>
          </w:p>
          <w:p w:rsidR="004C59E6" w:rsidRPr="005F4974" w:rsidRDefault="004C59E6" w:rsidP="004C59E6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Monetary Search</w:t>
            </w:r>
          </w:p>
        </w:tc>
        <w:tc>
          <w:tcPr>
            <w:tcW w:w="1822" w:type="dxa"/>
            <w:vMerge w:val="restart"/>
          </w:tcPr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E66190" w:rsidRDefault="00E66190" w:rsidP="00B55B19">
            <w:pPr>
              <w:jc w:val="center"/>
              <w:rPr>
                <w:lang w:eastAsia="zh-CN"/>
              </w:rPr>
            </w:pPr>
          </w:p>
          <w:p w:rsidR="004C59E6" w:rsidRPr="00043A06" w:rsidRDefault="00E66190" w:rsidP="00B55B19">
            <w:pPr>
              <w:jc w:val="center"/>
              <w:rPr>
                <w:sz w:val="28"/>
              </w:rPr>
            </w:pPr>
            <w:r>
              <w:rPr>
                <w:rFonts w:hint="eastAsia"/>
                <w:lang w:eastAsia="zh-CN"/>
              </w:rPr>
              <w:t>hhan26@pku.edu.cn</w:t>
            </w:r>
          </w:p>
        </w:tc>
        <w:tc>
          <w:tcPr>
            <w:tcW w:w="1394" w:type="dxa"/>
            <w:gridSpan w:val="3"/>
            <w:vMerge w:val="restart"/>
          </w:tcPr>
          <w:p w:rsidR="00E66190" w:rsidRDefault="00E66190" w:rsidP="00B55B19">
            <w:pPr>
              <w:jc w:val="center"/>
              <w:rPr>
                <w:iCs/>
                <w:kern w:val="2"/>
              </w:rPr>
            </w:pPr>
          </w:p>
          <w:p w:rsidR="00E66190" w:rsidRDefault="00E66190" w:rsidP="00B55B19">
            <w:pPr>
              <w:jc w:val="center"/>
              <w:rPr>
                <w:iCs/>
                <w:kern w:val="2"/>
              </w:rPr>
            </w:pPr>
          </w:p>
          <w:p w:rsidR="004C59E6" w:rsidRPr="00043A06" w:rsidRDefault="00E66190" w:rsidP="00B55B19">
            <w:pPr>
              <w:jc w:val="center"/>
              <w:rPr>
                <w:sz w:val="28"/>
              </w:rPr>
            </w:pPr>
            <w:r>
              <w:rPr>
                <w:rFonts w:hint="eastAsia"/>
                <w:iCs/>
                <w:kern w:val="2"/>
              </w:rPr>
              <w:t>题目只为方向性，里面具体研究问题和方法要与我讨论确定，无专业限制</w:t>
            </w: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E66190" w:rsidRDefault="00E66190" w:rsidP="00E66190">
            <w:r>
              <w:t>新货币主义者视角下的货币政策</w:t>
            </w:r>
          </w:p>
          <w:p w:rsidR="004C59E6" w:rsidRPr="005F4974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Monetary Policy: A New Monetarist's Approach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E66190" w:rsidRDefault="00E66190" w:rsidP="00E66190">
            <w:r>
              <w:t>银行理论</w:t>
            </w:r>
            <w:r>
              <w:t xml:space="preserve"> </w:t>
            </w:r>
          </w:p>
          <w:p w:rsidR="004C59E6" w:rsidRPr="005F4974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Theory of Banking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E66190" w:rsidRDefault="00E66190" w:rsidP="00E66190">
            <w:r>
              <w:t>场外交易市场研究</w:t>
            </w:r>
            <w:r>
              <w:t xml:space="preserve"> </w:t>
            </w:r>
          </w:p>
          <w:p w:rsidR="004C59E6" w:rsidRPr="005F4974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Research on the Over-the-Counter Markets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E66190" w:rsidRDefault="00E66190" w:rsidP="00E66190">
            <w:r>
              <w:t>影子银行</w:t>
            </w:r>
            <w:r>
              <w:t xml:space="preserve"> </w:t>
            </w:r>
          </w:p>
          <w:p w:rsidR="004C59E6" w:rsidRPr="005F4974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The Shadow Banking System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4C59E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4C59E6" w:rsidRDefault="00574359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E66190" w:rsidRDefault="00E66190" w:rsidP="00E66190">
            <w:r>
              <w:t>电子货币研究</w:t>
            </w:r>
            <w:r>
              <w:t xml:space="preserve"> </w:t>
            </w:r>
          </w:p>
          <w:p w:rsidR="004C59E6" w:rsidRPr="005F4974" w:rsidRDefault="00E66190" w:rsidP="00E66190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The theory about e-money</w:t>
            </w:r>
          </w:p>
        </w:tc>
        <w:tc>
          <w:tcPr>
            <w:tcW w:w="1822" w:type="dxa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4C59E6" w:rsidRPr="00043A06" w:rsidRDefault="004C59E6" w:rsidP="00B55B19">
            <w:pPr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刘宇飞</w:t>
            </w: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</w:rPr>
            </w:pPr>
            <w:r w:rsidRPr="003C4F12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银行绩效及其影响因素研究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Bank Performance and its Determinants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Cs w:val="21"/>
              </w:rPr>
            </w:pPr>
            <w:r w:rsidRPr="00043A06">
              <w:rPr>
                <w:rFonts w:hint="eastAsia"/>
                <w:szCs w:val="21"/>
              </w:rPr>
              <w:t>电话：</w:t>
            </w:r>
            <w:r w:rsidRPr="00043A06">
              <w:rPr>
                <w:rFonts w:hint="eastAsia"/>
                <w:szCs w:val="21"/>
              </w:rPr>
              <w:t>13601275403</w:t>
            </w:r>
            <w:r w:rsidRPr="00043A06">
              <w:rPr>
                <w:rFonts w:hint="eastAsia"/>
                <w:szCs w:val="21"/>
              </w:rPr>
              <w:t>；</w:t>
            </w:r>
          </w:p>
          <w:p w:rsidR="00B55B19" w:rsidRPr="00043A06" w:rsidRDefault="00B55B19" w:rsidP="00B55B19">
            <w:pPr>
              <w:jc w:val="center"/>
              <w:rPr>
                <w:szCs w:val="21"/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</w:rPr>
              <w:t>Email</w:t>
            </w:r>
            <w:r w:rsidRPr="00043A06">
              <w:rPr>
                <w:rFonts w:hint="eastAsia"/>
                <w:szCs w:val="21"/>
              </w:rPr>
              <w:t>：</w:t>
            </w:r>
            <w:hyperlink r:id="rId21" w:history="1">
              <w:r w:rsidRPr="00043A06">
                <w:rPr>
                  <w:rFonts w:hint="eastAsia"/>
                  <w:szCs w:val="21"/>
                </w:rPr>
                <w:t>yfliu@pku.edu.cn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jc w:val="center"/>
            </w:pPr>
            <w:r w:rsidRPr="00043A06">
              <w:rPr>
                <w:rFonts w:hint="eastAsia"/>
                <w:highlight w:val="lightGray"/>
              </w:rPr>
              <w:t>1</w:t>
            </w:r>
            <w:r w:rsidRPr="00043A06">
              <w:rPr>
                <w:rFonts w:hint="eastAsia"/>
              </w:rPr>
              <w:t xml:space="preserve">. </w:t>
            </w:r>
            <w:r w:rsidRPr="00043A06">
              <w:rPr>
                <w:rFonts w:hint="eastAsia"/>
              </w:rPr>
              <w:t>人数限制</w:t>
            </w:r>
            <w:r>
              <w:rPr>
                <w:rFonts w:hint="eastAsia"/>
                <w:lang w:eastAsia="zh-CN"/>
              </w:rPr>
              <w:t>5</w:t>
            </w:r>
          </w:p>
          <w:p w:rsidR="00B55B19" w:rsidRPr="00043A06" w:rsidRDefault="00B55B19" w:rsidP="00B55B19">
            <w:pPr>
              <w:spacing w:line="360" w:lineRule="auto"/>
              <w:jc w:val="center"/>
            </w:pPr>
            <w:r w:rsidRPr="00043A06">
              <w:rPr>
                <w:rFonts w:hint="eastAsia"/>
              </w:rPr>
              <w:t xml:space="preserve">2.  </w:t>
            </w:r>
            <w:r w:rsidRPr="00043A06">
              <w:rPr>
                <w:rFonts w:hint="eastAsia"/>
              </w:rPr>
              <w:t>专业不限</w:t>
            </w:r>
          </w:p>
          <w:p w:rsidR="00B55B19" w:rsidRPr="00043A06" w:rsidRDefault="00B55B19" w:rsidP="00B55B19">
            <w:pPr>
              <w:spacing w:line="360" w:lineRule="auto"/>
              <w:jc w:val="center"/>
              <w:rPr>
                <w:sz w:val="24"/>
              </w:rPr>
            </w:pPr>
            <w:r w:rsidRPr="00043A06">
              <w:rPr>
                <w:rFonts w:hint="eastAsia"/>
              </w:rPr>
              <w:t>(</w:t>
            </w:r>
            <w:r w:rsidRPr="00043A06">
              <w:rPr>
                <w:rFonts w:hint="eastAsia"/>
              </w:rPr>
              <w:t>列出的题目仅供参考</w:t>
            </w:r>
            <w:r w:rsidRPr="00043A06">
              <w:rPr>
                <w:rFonts w:hint="eastAsia"/>
              </w:rPr>
              <w:t>)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银行失败与银行危机研究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Bank</w:t>
            </w:r>
            <w:r w:rsidRPr="00043A06">
              <w:rPr>
                <w:rFonts w:hint="eastAsia"/>
                <w:szCs w:val="21"/>
                <w:lang w:eastAsia="zh-CN"/>
              </w:rPr>
              <w:t xml:space="preserve"> Failures and Banking Crisis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关系型银行业务研究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Relationship Banking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国内和国际最后贷款人研究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Domestic and International Lender of Last Resort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巴塞尔协议</w:t>
            </w:r>
            <w:r>
              <w:rPr>
                <w:rFonts w:hint="eastAsia"/>
                <w:szCs w:val="21"/>
                <w:lang w:eastAsia="zh-CN"/>
              </w:rPr>
              <w:t>从</w:t>
            </w:r>
            <w:r>
              <w:rPr>
                <w:rFonts w:hint="eastAsia"/>
                <w:szCs w:val="21"/>
                <w:lang w:eastAsia="zh-CN"/>
              </w:rPr>
              <w:t>I</w:t>
            </w:r>
            <w:r>
              <w:rPr>
                <w:rFonts w:hint="eastAsia"/>
                <w:szCs w:val="21"/>
                <w:lang w:eastAsia="zh-CN"/>
              </w:rPr>
              <w:t>到</w:t>
            </w:r>
            <w:r>
              <w:rPr>
                <w:rFonts w:hint="eastAsia"/>
                <w:szCs w:val="21"/>
                <w:lang w:eastAsia="zh-CN"/>
              </w:rPr>
              <w:t>III</w:t>
            </w:r>
            <w:r>
              <w:rPr>
                <w:rFonts w:hint="eastAsia"/>
                <w:szCs w:val="21"/>
                <w:lang w:eastAsia="zh-CN"/>
              </w:rPr>
              <w:t>的演进及其中国化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Capital A</w:t>
            </w:r>
            <w:r>
              <w:rPr>
                <w:rFonts w:hint="eastAsia"/>
                <w:szCs w:val="21"/>
                <w:lang w:eastAsia="zh-CN"/>
              </w:rPr>
              <w:t>dequacy Requirements in Basel</w:t>
            </w:r>
            <w:r w:rsidRPr="00043A06">
              <w:rPr>
                <w:rFonts w:hint="eastAsia"/>
                <w:szCs w:val="21"/>
                <w:lang w:eastAsia="zh-CN"/>
              </w:rPr>
              <w:t xml:space="preserve"> Accord</w:t>
            </w:r>
            <w:r>
              <w:rPr>
                <w:rFonts w:hint="eastAsia"/>
                <w:szCs w:val="21"/>
                <w:lang w:eastAsia="zh-CN"/>
              </w:rPr>
              <w:t xml:space="preserve"> I</w:t>
            </w:r>
            <w:r>
              <w:rPr>
                <w:rFonts w:hint="eastAsia"/>
                <w:szCs w:val="21"/>
                <w:lang w:eastAsia="zh-CN"/>
              </w:rPr>
              <w:t>～</w:t>
            </w:r>
            <w:r>
              <w:rPr>
                <w:rFonts w:hint="eastAsia"/>
                <w:szCs w:val="21"/>
                <w:lang w:eastAsia="zh-CN"/>
              </w:rPr>
              <w:t>III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</w:rPr>
              <w:t>0</w:t>
            </w:r>
            <w:r w:rsidRPr="003C4F12"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金融监管的制度结构与激励结构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Institutional Structures and Incentive Structures for Financial Regulation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 w:val="restart"/>
          </w:tcPr>
          <w:p w:rsidR="00B85932" w:rsidRDefault="00B85932" w:rsidP="00B55B19">
            <w:pPr>
              <w:jc w:val="center"/>
              <w:rPr>
                <w:sz w:val="28"/>
                <w:lang w:eastAsia="zh-CN"/>
              </w:rPr>
            </w:pPr>
          </w:p>
          <w:p w:rsidR="00B85932" w:rsidRDefault="00B85932" w:rsidP="00B55B19">
            <w:pPr>
              <w:jc w:val="center"/>
              <w:rPr>
                <w:sz w:val="28"/>
                <w:lang w:eastAsia="zh-CN"/>
              </w:rPr>
            </w:pPr>
          </w:p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刘蕴霆</w:t>
            </w: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2A3B6B" w:rsidRDefault="002A3B6B" w:rsidP="002A3B6B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A8249A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股票市场横截面收益率分析 </w:t>
            </w:r>
          </w:p>
          <w:p w:rsidR="002A3B6B" w:rsidRPr="00043A06" w:rsidRDefault="002A3B6B" w:rsidP="002A3B6B">
            <w:pPr>
              <w:rPr>
                <w:szCs w:val="21"/>
                <w:lang w:eastAsia="zh-CN"/>
              </w:rPr>
            </w:pPr>
            <w:r w:rsidRPr="00A8249A">
              <w:rPr>
                <w:rFonts w:asciiTheme="minorEastAsia" w:eastAsiaTheme="minorEastAsia" w:hAnsiTheme="minorEastAsia" w:cs="Calibri"/>
                <w:kern w:val="0"/>
                <w:szCs w:val="21"/>
                <w:lang w:eastAsia="zh-CN"/>
              </w:rPr>
              <w:t>The Cross-Section of Expected Stock Returns</w:t>
            </w:r>
          </w:p>
        </w:tc>
        <w:tc>
          <w:tcPr>
            <w:tcW w:w="1822" w:type="dxa"/>
            <w:vMerge w:val="restart"/>
          </w:tcPr>
          <w:p w:rsidR="002A3B6B" w:rsidRDefault="002A3B6B" w:rsidP="002A3B6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2A3B6B" w:rsidRPr="00A8249A" w:rsidRDefault="002A3B6B" w:rsidP="002A3B6B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249A">
              <w:rPr>
                <w:rFonts w:ascii="宋体" w:hAnsi="宋体" w:cs="宋体"/>
                <w:kern w:val="0"/>
                <w:sz w:val="24"/>
                <w:lang w:eastAsia="zh-CN"/>
              </w:rPr>
              <w:t>电话</w:t>
            </w:r>
            <w:r w:rsidRPr="00A8249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r w:rsidRPr="00A8249A">
              <w:rPr>
                <w:kern w:val="0"/>
                <w:sz w:val="20"/>
                <w:szCs w:val="20"/>
                <w:lang w:eastAsia="zh-CN"/>
              </w:rPr>
              <w:t>13701035197</w:t>
            </w:r>
            <w:r w:rsidRPr="00A8249A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2A3B6B" w:rsidRPr="00A8249A" w:rsidRDefault="002A3B6B" w:rsidP="002A3B6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8249A">
              <w:rPr>
                <w:rFonts w:ascii="宋体" w:hAnsi="宋体" w:cs="宋体"/>
                <w:kern w:val="0"/>
                <w:sz w:val="24"/>
                <w:lang w:eastAsia="zh-CN"/>
              </w:rPr>
              <w:t>邮箱</w:t>
            </w:r>
            <w:r w:rsidRPr="00A8249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hyperlink r:id="rId22" w:history="1">
              <w:r w:rsidRPr="002C6DE6">
                <w:rPr>
                  <w:kern w:val="0"/>
                  <w:sz w:val="20"/>
                  <w:szCs w:val="20"/>
                  <w:u w:val="single"/>
                  <w:lang w:eastAsia="zh-CN"/>
                </w:rPr>
                <w:t>yuntingliu@pku.edu.cn</w:t>
              </w:r>
            </w:hyperlink>
          </w:p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2A3B6B" w:rsidRDefault="002A3B6B" w:rsidP="00B55B19">
            <w:pPr>
              <w:jc w:val="center"/>
              <w:rPr>
                <w:szCs w:val="21"/>
              </w:rPr>
            </w:pPr>
          </w:p>
          <w:p w:rsidR="002A3B6B" w:rsidRDefault="002A3B6B" w:rsidP="00B55B19">
            <w:pPr>
              <w:jc w:val="center"/>
              <w:rPr>
                <w:szCs w:val="21"/>
              </w:rPr>
            </w:pPr>
          </w:p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  <w:r w:rsidRPr="00A8249A">
              <w:rPr>
                <w:szCs w:val="21"/>
              </w:rPr>
              <w:t>选题方向供参考，不限专业，如果同学有意愿，请联系我确认题目</w:t>
            </w: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2A3B6B" w:rsidRDefault="002A3B6B" w:rsidP="002A3B6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A8249A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金融市场资产价格的波动率</w:t>
            </w:r>
          </w:p>
          <w:p w:rsidR="002A3B6B" w:rsidRPr="00043A06" w:rsidRDefault="002A3B6B" w:rsidP="002A3B6B">
            <w:pPr>
              <w:rPr>
                <w:szCs w:val="21"/>
                <w:lang w:eastAsia="zh-CN"/>
              </w:rPr>
            </w:pPr>
            <w:r w:rsidRPr="00A8249A">
              <w:rPr>
                <w:rFonts w:asciiTheme="minorEastAsia" w:eastAsiaTheme="minorEastAsia" w:hAnsiTheme="minorEastAsia" w:cs="Calibri"/>
                <w:kern w:val="0"/>
                <w:szCs w:val="21"/>
                <w:lang w:eastAsia="zh-CN"/>
              </w:rPr>
              <w:t>Volatility in Financial Markets</w:t>
            </w:r>
          </w:p>
        </w:tc>
        <w:tc>
          <w:tcPr>
            <w:tcW w:w="1822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2A3B6B" w:rsidRDefault="002A3B6B" w:rsidP="002A3B6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A8249A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固定收益债券市场研究</w:t>
            </w:r>
          </w:p>
          <w:p w:rsidR="002A3B6B" w:rsidRPr="00043A06" w:rsidRDefault="002A3B6B" w:rsidP="002A3B6B">
            <w:pPr>
              <w:rPr>
                <w:szCs w:val="21"/>
                <w:lang w:eastAsia="zh-CN"/>
              </w:rPr>
            </w:pPr>
            <w:r w:rsidRPr="00A8249A">
              <w:rPr>
                <w:rFonts w:asciiTheme="minorEastAsia" w:eastAsiaTheme="minorEastAsia" w:hAnsiTheme="minorEastAsia" w:cs="Calibri"/>
                <w:kern w:val="0"/>
                <w:szCs w:val="21"/>
                <w:lang w:eastAsia="zh-CN"/>
              </w:rPr>
              <w:t>Research on Fixed Income Markets</w:t>
            </w:r>
          </w:p>
        </w:tc>
        <w:tc>
          <w:tcPr>
            <w:tcW w:w="1822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2A3B6B" w:rsidRPr="00043A06" w:rsidTr="00CA7BAB">
        <w:trPr>
          <w:gridAfter w:val="1"/>
          <w:wAfter w:w="46" w:type="dxa"/>
          <w:cantSplit/>
          <w:trHeight w:val="900"/>
        </w:trPr>
        <w:tc>
          <w:tcPr>
            <w:tcW w:w="1558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A3B6B" w:rsidRPr="003C4F12" w:rsidRDefault="002A3B6B" w:rsidP="00B55B19">
            <w:pPr>
              <w:jc w:val="center"/>
              <w:rPr>
                <w:sz w:val="24"/>
              </w:rPr>
            </w:pPr>
            <w:r>
              <w:rPr>
                <w:rFonts w:hint="cs"/>
                <w:sz w:val="24"/>
              </w:rPr>
              <w:t>0</w:t>
            </w:r>
            <w:r>
              <w:rPr>
                <w:sz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2A3B6B" w:rsidRPr="00A8249A" w:rsidRDefault="002A3B6B" w:rsidP="002A3B6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A8249A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关于经济不确定性的实证研究</w:t>
            </w:r>
            <w:r w:rsidRPr="00A8249A">
              <w:rPr>
                <w:rFonts w:ascii="MS Gothic" w:eastAsia="MS Gothic" w:hAnsi="MS Gothic" w:cs="MS Gothic" w:hint="eastAsia"/>
                <w:kern w:val="0"/>
                <w:szCs w:val="21"/>
                <w:lang w:eastAsia="zh-CN"/>
              </w:rPr>
              <w:t>  </w:t>
            </w:r>
          </w:p>
          <w:p w:rsidR="002A3B6B" w:rsidRPr="00043A06" w:rsidRDefault="002A3B6B" w:rsidP="002A3B6B">
            <w:pPr>
              <w:rPr>
                <w:szCs w:val="21"/>
                <w:lang w:eastAsia="zh-CN"/>
              </w:rPr>
            </w:pPr>
            <w:r w:rsidRPr="00A8249A">
              <w:rPr>
                <w:rFonts w:asciiTheme="minorEastAsia" w:eastAsiaTheme="minorEastAsia" w:hAnsiTheme="minorEastAsia" w:cs="Calibri"/>
                <w:kern w:val="0"/>
                <w:szCs w:val="21"/>
                <w:lang w:eastAsia="zh-CN"/>
              </w:rPr>
              <w:t xml:space="preserve">Empirical Research on Economic Uncertainty </w:t>
            </w:r>
            <w:r w:rsidRPr="00A8249A">
              <w:rPr>
                <w:rFonts w:ascii="Calibri" w:hAnsi="Calibri" w:cs="Calibri"/>
                <w:kern w:val="0"/>
                <w:sz w:val="27"/>
                <w:szCs w:val="27"/>
                <w:lang w:eastAsia="zh-CN"/>
              </w:rPr>
              <w:t> </w:t>
            </w:r>
          </w:p>
        </w:tc>
        <w:tc>
          <w:tcPr>
            <w:tcW w:w="1822" w:type="dxa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2A3B6B" w:rsidRPr="00043A06" w:rsidRDefault="002A3B6B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吕随</w:t>
            </w:r>
            <w:r>
              <w:rPr>
                <w:rFonts w:hint="eastAsia"/>
                <w:sz w:val="28"/>
                <w:lang w:eastAsia="zh-CN"/>
              </w:rPr>
              <w:t>启</w:t>
            </w: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制度创新对中国资本市场的影响</w:t>
            </w:r>
          </w:p>
        </w:tc>
        <w:tc>
          <w:tcPr>
            <w:tcW w:w="1822" w:type="dxa"/>
            <w:vMerge w:val="restart"/>
          </w:tcPr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  <w:p w:rsidR="00B55B19" w:rsidRDefault="00B55B19" w:rsidP="00B55B19">
            <w:pPr>
              <w:jc w:val="center"/>
              <w:rPr>
                <w:szCs w:val="21"/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电话：</w:t>
            </w:r>
            <w:r w:rsidRPr="00043A06">
              <w:rPr>
                <w:rFonts w:hint="eastAsia"/>
                <w:szCs w:val="21"/>
                <w:lang w:eastAsia="zh-CN"/>
              </w:rPr>
              <w:t>13901308838</w:t>
            </w:r>
          </w:p>
          <w:p w:rsidR="00B55B19" w:rsidRPr="002C6DE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Email</w:t>
            </w:r>
            <w:r w:rsidRPr="00043A06">
              <w:rPr>
                <w:rFonts w:hint="eastAsia"/>
                <w:szCs w:val="21"/>
                <w:lang w:eastAsia="zh-CN"/>
              </w:rPr>
              <w:t>：</w:t>
            </w:r>
            <w:hyperlink r:id="rId23" w:history="1">
              <w:r w:rsidRPr="002C6DE6">
                <w:rPr>
                  <w:rStyle w:val="ac"/>
                  <w:rFonts w:hint="eastAsia"/>
                  <w:color w:val="auto"/>
                  <w:szCs w:val="21"/>
                  <w:lang w:eastAsia="zh-CN"/>
                </w:rPr>
                <w:t>lvsuiqi@hotmail.com</w:t>
              </w:r>
            </w:hyperlink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微信：</w:t>
            </w:r>
            <w:r>
              <w:rPr>
                <w:rFonts w:hint="eastAsia"/>
                <w:szCs w:val="21"/>
                <w:lang w:eastAsia="zh-CN"/>
              </w:rPr>
              <w:t>lsq13901308838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rPr>
                <w:i/>
                <w:iCs/>
              </w:rPr>
            </w:pPr>
            <w:r w:rsidRPr="00043A06">
              <w:rPr>
                <w:rFonts w:hint="eastAsia"/>
                <w:szCs w:val="21"/>
                <w:lang w:eastAsia="zh-CN"/>
              </w:rPr>
              <w:t>如果自己有感兴趣的题目，可以沟通后确定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37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国际货币制度的演变及其启示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8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人民币国际化的必要性与路径选择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4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超主权储备货币：历史、理想与现实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0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金融危机与金融监管改革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94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互联网金融及其对产业结构升级的影响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1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</w:tcPr>
          <w:p w:rsidR="00B55B19" w:rsidRDefault="00B55B19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中国国际收支结构变化：趋势及影响分析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0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</w:tcPr>
          <w:p w:rsidR="00B55B19" w:rsidRDefault="00B55B19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中国资本双向流动的趋势变化及其影响分析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6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09</w:t>
            </w:r>
          </w:p>
        </w:tc>
        <w:tc>
          <w:tcPr>
            <w:tcW w:w="4815" w:type="dxa"/>
          </w:tcPr>
          <w:p w:rsidR="00B55B19" w:rsidRDefault="00B55B19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中国资本账户开放：挑战与对策分析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4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</w:tcPr>
          <w:p w:rsidR="00B55B19" w:rsidRDefault="00B55B19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人民币汇率：因素分析、影响与未来趋势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8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4815" w:type="dxa"/>
          </w:tcPr>
          <w:p w:rsidR="00B55B19" w:rsidRDefault="00B55B19" w:rsidP="00B55B19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资本市场深化：战略与战术选择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/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64"/>
        </w:trPr>
        <w:tc>
          <w:tcPr>
            <w:tcW w:w="1558" w:type="dxa"/>
            <w:tcBorders>
              <w:bottom w:val="nil"/>
            </w:tcBorders>
            <w:vAlign w:val="center"/>
          </w:tcPr>
          <w:p w:rsidR="00B55B19" w:rsidRPr="000B0EA9" w:rsidRDefault="00B55B19" w:rsidP="00B55B19">
            <w:pPr>
              <w:jc w:val="center"/>
              <w:rPr>
                <w:kern w:val="2"/>
                <w:sz w:val="28"/>
                <w:lang w:eastAsia="zh-CN"/>
              </w:rPr>
            </w:pPr>
            <w:r w:rsidRPr="000B0EA9">
              <w:rPr>
                <w:rFonts w:hint="eastAsia"/>
                <w:sz w:val="28"/>
                <w:lang w:eastAsia="zh-CN"/>
              </w:rPr>
              <w:t>李连发</w:t>
            </w: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color w:val="000000" w:themeColor="text1"/>
                <w:kern w:val="2"/>
                <w:sz w:val="24"/>
                <w:lang w:eastAsia="zh-CN"/>
              </w:rPr>
            </w:pPr>
            <w:r w:rsidRPr="003C4F12">
              <w:rPr>
                <w:color w:val="000000" w:themeColor="text1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485614" w:rsidRDefault="00E50860" w:rsidP="00B55B19">
            <w:pPr>
              <w:rPr>
                <w:szCs w:val="21"/>
                <w:lang w:eastAsia="zh-CN"/>
              </w:rPr>
            </w:pPr>
            <w:r>
              <w:t>金融机构、金融市场、债务相关问题</w:t>
            </w:r>
          </w:p>
        </w:tc>
        <w:tc>
          <w:tcPr>
            <w:tcW w:w="1822" w:type="dxa"/>
            <w:tcBorders>
              <w:bottom w:val="nil"/>
            </w:tcBorders>
          </w:tcPr>
          <w:p w:rsidR="00B55B19" w:rsidRPr="000B0EA9" w:rsidRDefault="00B55B19" w:rsidP="00B55B19">
            <w:pPr>
              <w:jc w:val="center"/>
              <w:rPr>
                <w:color w:val="000000" w:themeColor="text1"/>
                <w:lang w:eastAsia="zh-CN"/>
              </w:rPr>
            </w:pPr>
            <w:r w:rsidRPr="000B0EA9">
              <w:rPr>
                <w:color w:val="000000" w:themeColor="text1"/>
                <w:lang w:eastAsia="zh-CN"/>
              </w:rPr>
              <w:t>62754667</w:t>
            </w:r>
          </w:p>
          <w:p w:rsidR="00B55B19" w:rsidRPr="000B0EA9" w:rsidRDefault="00B55B19" w:rsidP="00B55B19">
            <w:pPr>
              <w:jc w:val="center"/>
              <w:rPr>
                <w:color w:val="000000" w:themeColor="text1"/>
                <w:kern w:val="2"/>
                <w:lang w:eastAsia="zh-CN"/>
              </w:rPr>
            </w:pPr>
            <w:r w:rsidRPr="000B0EA9">
              <w:rPr>
                <w:color w:val="000000" w:themeColor="text1"/>
                <w:lang w:eastAsia="zh-CN"/>
              </w:rPr>
              <w:t>lfli@pku.edu.cn</w:t>
            </w:r>
          </w:p>
        </w:tc>
        <w:tc>
          <w:tcPr>
            <w:tcW w:w="1394" w:type="dxa"/>
            <w:gridSpan w:val="3"/>
            <w:tcBorders>
              <w:bottom w:val="nil"/>
            </w:tcBorders>
            <w:vAlign w:val="center"/>
          </w:tcPr>
          <w:p w:rsidR="00B55B19" w:rsidRPr="000B0EA9" w:rsidRDefault="00B55B19" w:rsidP="00B55B19">
            <w:pPr>
              <w:jc w:val="center"/>
              <w:rPr>
                <w:iCs/>
                <w:color w:val="000000" w:themeColor="text1"/>
                <w:kern w:val="2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40"/>
        </w:trPr>
        <w:tc>
          <w:tcPr>
            <w:tcW w:w="1558" w:type="dxa"/>
            <w:vMerge w:val="restart"/>
            <w:vAlign w:val="center"/>
          </w:tcPr>
          <w:p w:rsidR="00B55B19" w:rsidRPr="00740E97" w:rsidRDefault="00B55B19" w:rsidP="00B55B19">
            <w:pPr>
              <w:jc w:val="center"/>
              <w:rPr>
                <w:sz w:val="28"/>
                <w:szCs w:val="28"/>
                <w:lang w:eastAsia="zh-CN"/>
              </w:rPr>
            </w:pPr>
            <w:r w:rsidRPr="00740E97">
              <w:rPr>
                <w:sz w:val="28"/>
                <w:szCs w:val="28"/>
              </w:rPr>
              <w:t>施建淮</w:t>
            </w: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397804" w:rsidRDefault="00B55B19" w:rsidP="00B55B19">
            <w:pPr>
              <w:rPr>
                <w:szCs w:val="21"/>
                <w:lang w:eastAsia="zh-CN"/>
              </w:rPr>
            </w:pPr>
            <w:r w:rsidRPr="00397804">
              <w:rPr>
                <w:rFonts w:hint="eastAsia"/>
                <w:szCs w:val="21"/>
                <w:lang w:eastAsia="zh-CN"/>
              </w:rPr>
              <w:t>资本流动、汇率与资产价格</w:t>
            </w:r>
          </w:p>
          <w:p w:rsidR="00B55B19" w:rsidRPr="00397804" w:rsidRDefault="00B55B19" w:rsidP="00B55B19">
            <w:pPr>
              <w:rPr>
                <w:szCs w:val="21"/>
                <w:lang w:eastAsia="zh-CN"/>
              </w:rPr>
            </w:pPr>
            <w:r w:rsidRPr="00397804">
              <w:rPr>
                <w:rFonts w:hint="eastAsia"/>
                <w:szCs w:val="21"/>
                <w:lang w:eastAsia="zh-CN"/>
              </w:rPr>
              <w:t>Capital Flows</w:t>
            </w:r>
            <w:r w:rsidRPr="00397804">
              <w:rPr>
                <w:rFonts w:hint="eastAsia"/>
                <w:szCs w:val="21"/>
                <w:lang w:eastAsia="zh-CN"/>
              </w:rPr>
              <w:t>，</w:t>
            </w:r>
            <w:r w:rsidRPr="00397804">
              <w:rPr>
                <w:rFonts w:hint="eastAsia"/>
                <w:szCs w:val="21"/>
                <w:lang w:eastAsia="zh-CN"/>
              </w:rPr>
              <w:t>Exchange Rates and Asset Prices</w:t>
            </w:r>
          </w:p>
        </w:tc>
        <w:tc>
          <w:tcPr>
            <w:tcW w:w="1822" w:type="dxa"/>
            <w:vMerge w:val="restart"/>
          </w:tcPr>
          <w:p w:rsidR="00BB7828" w:rsidRDefault="00BB7828" w:rsidP="00B55B19">
            <w:pPr>
              <w:pStyle w:val="ab"/>
              <w:spacing w:line="240" w:lineRule="atLeast"/>
              <w:rPr>
                <w:rFonts w:hAnsi="Arial Unicode MS" w:cs="Arial Unicode MS"/>
                <w:color w:val="0000FF"/>
                <w:kern w:val="1"/>
                <w:sz w:val="20"/>
                <w:szCs w:val="20"/>
                <w:u w:val="single"/>
                <w:lang w:eastAsia="ar-SA"/>
              </w:rPr>
            </w:pPr>
          </w:p>
          <w:p w:rsidR="00BB7828" w:rsidRPr="00397804" w:rsidRDefault="00397804" w:rsidP="00B55B19">
            <w:pPr>
              <w:pStyle w:val="ab"/>
              <w:spacing w:line="240" w:lineRule="atLeast"/>
              <w:rPr>
                <w:rFonts w:hAnsi="Arial Unicode MS" w:cs="Arial Unicode MS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397804">
              <w:rPr>
                <w:rFonts w:hAnsi="Arial Unicode MS" w:cs="Arial Unicode MS"/>
                <w:color w:val="000000" w:themeColor="text1"/>
                <w:kern w:val="1"/>
                <w:sz w:val="20"/>
                <w:szCs w:val="20"/>
                <w:lang w:eastAsia="ar-SA"/>
              </w:rPr>
              <w:t>邮箱</w:t>
            </w:r>
            <w:r w:rsidRPr="00397804">
              <w:rPr>
                <w:rFonts w:hAnsi="Arial Unicode MS" w:cs="Arial Unicode MS" w:hint="eastAsia"/>
                <w:color w:val="000000" w:themeColor="text1"/>
                <w:kern w:val="1"/>
                <w:sz w:val="20"/>
                <w:szCs w:val="20"/>
              </w:rPr>
              <w:t>：</w:t>
            </w:r>
          </w:p>
          <w:p w:rsidR="00B55B19" w:rsidRPr="00043A06" w:rsidRDefault="00D813D6" w:rsidP="00B55B19">
            <w:pPr>
              <w:pStyle w:val="ab"/>
              <w:spacing w:line="240" w:lineRule="atLeast"/>
            </w:pPr>
            <w:hyperlink r:id="rId24" w:history="1">
              <w:r w:rsidR="00B55B19" w:rsidRPr="006778FB">
                <w:rPr>
                  <w:rFonts w:hAnsi="Arial Unicode MS" w:cs="Arial Unicode MS"/>
                  <w:color w:val="0000FF"/>
                  <w:kern w:val="1"/>
                  <w:sz w:val="20"/>
                  <w:szCs w:val="20"/>
                  <w:u w:val="single"/>
                  <w:lang w:eastAsia="ar-SA"/>
                </w:rPr>
                <w:t>jhshi@pku.edu.cn</w:t>
              </w:r>
            </w:hyperlink>
            <w:r w:rsidR="00B55B19" w:rsidRPr="00043A06">
              <w:t xml:space="preserve"> 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B7828" w:rsidP="00B55B19">
            <w:pPr>
              <w:jc w:val="center"/>
              <w:rPr>
                <w:iCs/>
                <w:lang w:eastAsia="zh-CN"/>
              </w:rPr>
            </w:pPr>
            <w:r>
              <w:t>列出的题目只是一部分，国际金融和货币政策领域的问题均可商议。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69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汇率波动性的影响 </w:t>
            </w:r>
          </w:p>
          <w:p w:rsidR="00B55B19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kern w:val="0"/>
                <w:szCs w:val="21"/>
                <w:lang w:eastAsia="zh-CN"/>
              </w:rPr>
              <w:t>Effects of the Exchange Rate Volatility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750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9780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外汇干预策略</w:t>
            </w:r>
          </w:p>
          <w:p w:rsidR="00B55B19" w:rsidRPr="00397804" w:rsidRDefault="00BB7828" w:rsidP="0039780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397804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Foreign Exchange Intervention Strategy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货币政策与系统性风险 </w:t>
            </w:r>
          </w:p>
          <w:p w:rsidR="00B55B19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kern w:val="0"/>
                <w:szCs w:val="21"/>
                <w:lang w:eastAsia="zh-CN"/>
              </w:rPr>
              <w:t>Monetary Policy and Systemic Risk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C4F12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C4F12">
              <w:rPr>
                <w:rFonts w:hint="eastAsia"/>
                <w:sz w:val="24"/>
                <w:lang w:eastAsia="zh-CN"/>
              </w:rPr>
              <w:t>0</w:t>
            </w:r>
            <w:r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4815" w:type="dxa"/>
          </w:tcPr>
          <w:p w:rsidR="00397804" w:rsidRPr="00397804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397804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开放经济货币政策 </w:t>
            </w:r>
          </w:p>
          <w:p w:rsidR="00B55B19" w:rsidRPr="000D44F1" w:rsidRDefault="00397804" w:rsidP="00397804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397804">
              <w:rPr>
                <w:kern w:val="0"/>
                <w:szCs w:val="21"/>
                <w:lang w:eastAsia="zh-CN"/>
              </w:rPr>
              <w:t>Monetary Policy in Open Economy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iCs/>
              </w:rPr>
            </w:pPr>
          </w:p>
        </w:tc>
      </w:tr>
      <w:tr w:rsidR="00E66190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E66190" w:rsidRPr="00786184" w:rsidRDefault="00E66190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宋芳秀</w:t>
            </w:r>
          </w:p>
        </w:tc>
        <w:tc>
          <w:tcPr>
            <w:tcW w:w="855" w:type="dxa"/>
            <w:gridSpan w:val="2"/>
          </w:tcPr>
          <w:p w:rsidR="00E66190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01</w:t>
            </w:r>
          </w:p>
        </w:tc>
        <w:tc>
          <w:tcPr>
            <w:tcW w:w="4815" w:type="dxa"/>
          </w:tcPr>
          <w:p w:rsidR="00E66190" w:rsidRPr="00043A06" w:rsidRDefault="00E66190" w:rsidP="00E66190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3A06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货币理论和货币政策</w:t>
            </w:r>
          </w:p>
          <w:p w:rsidR="00E66190" w:rsidRPr="00A8249A" w:rsidRDefault="00E66190" w:rsidP="00E6619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</w:rPr>
              <w:t xml:space="preserve">Monetary Theory </w:t>
            </w:r>
            <w:r w:rsidRPr="00043A06">
              <w:rPr>
                <w:szCs w:val="21"/>
              </w:rPr>
              <w:t>and</w:t>
            </w:r>
            <w:r w:rsidRPr="00043A06">
              <w:rPr>
                <w:rFonts w:hint="eastAsia"/>
                <w:szCs w:val="21"/>
              </w:rPr>
              <w:t xml:space="preserve"> </w:t>
            </w:r>
            <w:r w:rsidRPr="00043A06">
              <w:rPr>
                <w:rFonts w:hint="eastAsia"/>
                <w:szCs w:val="21"/>
                <w:lang w:eastAsia="zh-CN"/>
              </w:rPr>
              <w:t>policy</w:t>
            </w:r>
          </w:p>
        </w:tc>
        <w:tc>
          <w:tcPr>
            <w:tcW w:w="1822" w:type="dxa"/>
            <w:vMerge w:val="restart"/>
          </w:tcPr>
          <w:p w:rsidR="00E66190" w:rsidRDefault="00E66190" w:rsidP="00B55B19">
            <w:pPr>
              <w:jc w:val="center"/>
            </w:pPr>
          </w:p>
          <w:p w:rsidR="00E66190" w:rsidRDefault="00E66190" w:rsidP="00B55B19">
            <w:pPr>
              <w:jc w:val="center"/>
            </w:pPr>
          </w:p>
          <w:p w:rsidR="00E66190" w:rsidRPr="00043A06" w:rsidRDefault="00E66190" w:rsidP="00E66190">
            <w:pPr>
              <w:jc w:val="center"/>
              <w:rPr>
                <w:szCs w:val="21"/>
              </w:rPr>
            </w:pPr>
            <w:r w:rsidRPr="00043A06">
              <w:rPr>
                <w:rFonts w:hint="eastAsia"/>
                <w:szCs w:val="21"/>
                <w:lang w:eastAsia="zh-CN"/>
              </w:rPr>
              <w:t>电话</w:t>
            </w:r>
            <w:r w:rsidRPr="00043A06">
              <w:rPr>
                <w:rFonts w:hint="eastAsia"/>
                <w:szCs w:val="21"/>
              </w:rPr>
              <w:t>：</w:t>
            </w:r>
            <w:r w:rsidRPr="00043A06">
              <w:rPr>
                <w:rFonts w:hint="eastAsia"/>
                <w:szCs w:val="21"/>
              </w:rPr>
              <w:t>13511017806</w:t>
            </w:r>
          </w:p>
          <w:p w:rsidR="00E66190" w:rsidRPr="00043A06" w:rsidRDefault="00E66190" w:rsidP="00E66190">
            <w:pPr>
              <w:spacing w:line="360" w:lineRule="auto"/>
              <w:jc w:val="center"/>
              <w:rPr>
                <w:szCs w:val="21"/>
              </w:rPr>
            </w:pPr>
            <w:r w:rsidRPr="00043A06">
              <w:rPr>
                <w:rFonts w:hint="eastAsia"/>
                <w:sz w:val="24"/>
              </w:rPr>
              <w:t>Email:</w:t>
            </w:r>
            <w:r w:rsidRPr="00043A06">
              <w:rPr>
                <w:rFonts w:hint="eastAsia"/>
                <w:sz w:val="24"/>
              </w:rPr>
              <w:t>：</w:t>
            </w:r>
          </w:p>
          <w:p w:rsidR="00E66190" w:rsidRPr="00A56AC5" w:rsidRDefault="00E66190" w:rsidP="00E66190">
            <w:pPr>
              <w:jc w:val="center"/>
            </w:pPr>
            <w:r w:rsidRPr="00043A06">
              <w:rPr>
                <w:szCs w:val="21"/>
              </w:rPr>
              <w:lastRenderedPageBreak/>
              <w:t>Email:</w:t>
            </w:r>
            <w:r w:rsidRPr="00043A06">
              <w:rPr>
                <w:rFonts w:hint="eastAsia"/>
                <w:szCs w:val="21"/>
              </w:rPr>
              <w:t>sfx@pku.edu.cn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E66190" w:rsidRDefault="00E66190" w:rsidP="00B55B19">
            <w:pPr>
              <w:jc w:val="center"/>
            </w:pPr>
            <w:r w:rsidRPr="00043A06">
              <w:rPr>
                <w:rFonts w:hint="eastAsia"/>
                <w:szCs w:val="21"/>
              </w:rPr>
              <w:lastRenderedPageBreak/>
              <w:t>限</w:t>
            </w:r>
            <w:r w:rsidRPr="00043A06">
              <w:rPr>
                <w:rFonts w:hint="eastAsia"/>
                <w:szCs w:val="21"/>
              </w:rPr>
              <w:t>5</w:t>
            </w:r>
            <w:r w:rsidRPr="00043A06">
              <w:rPr>
                <w:rFonts w:hint="eastAsia"/>
                <w:szCs w:val="21"/>
              </w:rPr>
              <w:t>人</w:t>
            </w:r>
          </w:p>
        </w:tc>
      </w:tr>
      <w:tr w:rsidR="00E66190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E66190" w:rsidRPr="00786184" w:rsidRDefault="00E66190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E66190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E66190" w:rsidRPr="00043A06" w:rsidRDefault="00E66190" w:rsidP="00E66190">
            <w:pPr>
              <w:pStyle w:val="HTML"/>
              <w:rPr>
                <w:rFonts w:ascii="Times New Roman" w:eastAsia="宋体" w:hAnsi="Times New Roman" w:cs="Times New Roman"/>
                <w:sz w:val="21"/>
                <w:szCs w:val="21"/>
                <w:lang w:eastAsia="zh-CN"/>
              </w:rPr>
            </w:pPr>
            <w:r w:rsidRPr="00043A06">
              <w:rPr>
                <w:rFonts w:ascii="Times New Roman" w:eastAsia="宋体" w:hAnsi="Times New Roman" w:cs="Times New Roman" w:hint="eastAsia"/>
                <w:sz w:val="21"/>
                <w:szCs w:val="21"/>
                <w:lang w:eastAsia="zh-CN"/>
              </w:rPr>
              <w:t>国际收支和汇率相关问题</w:t>
            </w:r>
          </w:p>
          <w:p w:rsidR="00E66190" w:rsidRPr="00A8249A" w:rsidRDefault="00E66190" w:rsidP="00E6619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Topics on Balance of Payments and exchange rate</w:t>
            </w:r>
          </w:p>
        </w:tc>
        <w:tc>
          <w:tcPr>
            <w:tcW w:w="1822" w:type="dxa"/>
            <w:vMerge/>
          </w:tcPr>
          <w:p w:rsidR="00E66190" w:rsidRPr="00A56AC5" w:rsidRDefault="00E66190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E66190" w:rsidRDefault="00E66190" w:rsidP="00B55B19">
            <w:pPr>
              <w:jc w:val="center"/>
            </w:pPr>
          </w:p>
        </w:tc>
      </w:tr>
      <w:tr w:rsidR="00E66190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E66190" w:rsidRPr="00786184" w:rsidRDefault="00E66190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E66190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E66190" w:rsidRPr="00043A06" w:rsidRDefault="00E66190" w:rsidP="00E66190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  <w:lang w:eastAsia="zh-CN"/>
              </w:rPr>
              <w:t>资产定价</w:t>
            </w:r>
            <w:r w:rsidRPr="00043A06">
              <w:rPr>
                <w:rFonts w:hint="eastAsia"/>
                <w:szCs w:val="21"/>
              </w:rPr>
              <w:t>：理论和实证分析</w:t>
            </w:r>
          </w:p>
          <w:p w:rsidR="00E66190" w:rsidRPr="00A8249A" w:rsidRDefault="00E66190" w:rsidP="00E66190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Asset Pricing</w:t>
            </w:r>
            <w:r w:rsidRPr="00043A06">
              <w:rPr>
                <w:rFonts w:hint="eastAsia"/>
                <w:szCs w:val="21"/>
              </w:rPr>
              <w:t>: Theoretical and Empirical Analysis</w:t>
            </w:r>
          </w:p>
        </w:tc>
        <w:tc>
          <w:tcPr>
            <w:tcW w:w="1822" w:type="dxa"/>
            <w:vMerge/>
          </w:tcPr>
          <w:p w:rsidR="00E66190" w:rsidRPr="00A56AC5" w:rsidRDefault="00E66190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E66190" w:rsidRDefault="00E66190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王曙光</w:t>
            </w: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01</w:t>
            </w:r>
          </w:p>
        </w:tc>
        <w:tc>
          <w:tcPr>
            <w:tcW w:w="4815" w:type="dxa"/>
          </w:tcPr>
          <w:p w:rsidR="004C59E6" w:rsidRPr="002B357D" w:rsidRDefault="00116EE5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人民币国际化与双循环战略</w:t>
            </w:r>
          </w:p>
        </w:tc>
        <w:tc>
          <w:tcPr>
            <w:tcW w:w="1822" w:type="dxa"/>
            <w:vMerge w:val="restart"/>
          </w:tcPr>
          <w:p w:rsidR="004C59E6" w:rsidRDefault="004C59E6" w:rsidP="004C59E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4C59E6" w:rsidRDefault="004C59E6" w:rsidP="004C59E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</w:p>
          <w:p w:rsidR="004C59E6" w:rsidRPr="00CC7F0A" w:rsidRDefault="004C59E6" w:rsidP="004C59E6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CC7F0A">
              <w:rPr>
                <w:rFonts w:ascii="宋体" w:hAnsi="宋体" w:cs="宋体"/>
                <w:kern w:val="0"/>
                <w:sz w:val="24"/>
                <w:lang w:eastAsia="zh-CN"/>
              </w:rPr>
              <w:t>电话：</w:t>
            </w:r>
            <w:r w:rsidRPr="00CC7F0A">
              <w:rPr>
                <w:kern w:val="0"/>
                <w:sz w:val="20"/>
                <w:szCs w:val="20"/>
                <w:lang w:eastAsia="zh-CN"/>
              </w:rPr>
              <w:t>13910530084</w:t>
            </w:r>
            <w:r w:rsidRPr="00CC7F0A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4C59E6" w:rsidRPr="00CC7F0A" w:rsidRDefault="004C59E6" w:rsidP="004C59E6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CC7F0A">
              <w:rPr>
                <w:kern w:val="0"/>
                <w:sz w:val="24"/>
                <w:lang w:eastAsia="zh-CN"/>
              </w:rPr>
              <w:t>Email:</w:t>
            </w:r>
            <w:r w:rsidRPr="00CC7F0A"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</w:p>
          <w:p w:rsidR="004C59E6" w:rsidRPr="00CC7F0A" w:rsidRDefault="00D813D6" w:rsidP="004C59E6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hyperlink r:id="rId25" w:history="1">
              <w:r w:rsidR="004C59E6" w:rsidRPr="00CC7F0A">
                <w:rPr>
                  <w:color w:val="0000FF"/>
                  <w:kern w:val="0"/>
                  <w:sz w:val="24"/>
                  <w:u w:val="single"/>
                  <w:lang w:eastAsia="zh-CN"/>
                </w:rPr>
                <w:t>shuguang@pku.edu.cn</w:t>
              </w:r>
            </w:hyperlink>
            <w:r w:rsidR="004C59E6" w:rsidRPr="00CC7F0A">
              <w:rPr>
                <w:kern w:val="0"/>
                <w:sz w:val="24"/>
                <w:lang w:eastAsia="zh-CN"/>
              </w:rPr>
              <w:t xml:space="preserve"> </w:t>
            </w:r>
          </w:p>
          <w:p w:rsidR="004C59E6" w:rsidRPr="004C59E6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4C59E6" w:rsidRDefault="004C59E6" w:rsidP="00B55B19">
            <w:pPr>
              <w:jc w:val="center"/>
            </w:pPr>
            <w:r w:rsidRPr="007C287D">
              <w:rPr>
                <w:szCs w:val="21"/>
              </w:rPr>
              <w:t>专业不限，人数限</w:t>
            </w:r>
            <w:r w:rsidRPr="007C287D">
              <w:rPr>
                <w:szCs w:val="21"/>
              </w:rPr>
              <w:t>6</w:t>
            </w:r>
            <w:r w:rsidRPr="007C287D">
              <w:rPr>
                <w:szCs w:val="21"/>
              </w:rPr>
              <w:t>人以内（题目可以再细化）</w:t>
            </w: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4C59E6" w:rsidRPr="002B357D" w:rsidRDefault="00116EE5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双循环战略下的金融开放与金融安全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4C59E6" w:rsidRPr="002B357D" w:rsidRDefault="00116EE5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中国区域发展与产业转型升级研究（以某个地方为例）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4C59E6" w:rsidRPr="002B357D" w:rsidRDefault="00116EE5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中国科技进步路径选择研究（选择某个行业）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4C59E6" w:rsidRPr="002B357D" w:rsidRDefault="002B357D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B357D">
              <w:rPr>
                <w:szCs w:val="21"/>
              </w:rPr>
              <w:t>中国民营经济发展与竞争中性研究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6</w:t>
            </w:r>
          </w:p>
        </w:tc>
        <w:tc>
          <w:tcPr>
            <w:tcW w:w="4815" w:type="dxa"/>
          </w:tcPr>
          <w:p w:rsidR="004C59E6" w:rsidRPr="002B357D" w:rsidRDefault="00116EE5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中国双循环战略与进出口政策调整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7</w:t>
            </w:r>
          </w:p>
        </w:tc>
        <w:tc>
          <w:tcPr>
            <w:tcW w:w="4815" w:type="dxa"/>
          </w:tcPr>
          <w:p w:rsidR="004C59E6" w:rsidRPr="002B357D" w:rsidRDefault="00116EE5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双循环战略与中国开放新格局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4C59E6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4C59E6" w:rsidRPr="00786184" w:rsidRDefault="004C59E6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4C59E6" w:rsidRDefault="00E66190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8</w:t>
            </w:r>
          </w:p>
        </w:tc>
        <w:tc>
          <w:tcPr>
            <w:tcW w:w="4815" w:type="dxa"/>
          </w:tcPr>
          <w:p w:rsidR="004C59E6" w:rsidRPr="002B357D" w:rsidRDefault="002B357D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B357D">
              <w:rPr>
                <w:szCs w:val="21"/>
              </w:rPr>
              <w:t>中国扶贫研究（选择某一个方向）</w:t>
            </w:r>
          </w:p>
        </w:tc>
        <w:tc>
          <w:tcPr>
            <w:tcW w:w="1822" w:type="dxa"/>
            <w:vMerge/>
          </w:tcPr>
          <w:p w:rsidR="004C59E6" w:rsidRPr="00A56AC5" w:rsidRDefault="004C59E6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4C59E6" w:rsidRDefault="004C59E6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王一鸣</w:t>
            </w: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</w:rPr>
            </w:pPr>
            <w:r w:rsidRPr="00275FF1">
              <w:rPr>
                <w:rFonts w:hint="eastAsia"/>
                <w:color w:val="000000"/>
                <w:szCs w:val="21"/>
              </w:rPr>
              <w:t>金融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>市场</w:t>
            </w:r>
            <w:r w:rsidRPr="00275FF1">
              <w:rPr>
                <w:rFonts w:hint="eastAsia"/>
                <w:color w:val="000000"/>
                <w:szCs w:val="21"/>
              </w:rPr>
              <w:t>风险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>管理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 w:rsidRPr="00275FF1">
              <w:rPr>
                <w:color w:val="000000"/>
                <w:szCs w:val="21"/>
              </w:rPr>
              <w:t xml:space="preserve">Risk 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 xml:space="preserve">Management of </w:t>
            </w:r>
            <w:r w:rsidRPr="00275FF1">
              <w:rPr>
                <w:color w:val="000000"/>
                <w:szCs w:val="21"/>
              </w:rPr>
              <w:t xml:space="preserve">Financial 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>Market</w:t>
            </w:r>
          </w:p>
        </w:tc>
        <w:tc>
          <w:tcPr>
            <w:tcW w:w="1822" w:type="dxa"/>
            <w:vMerge w:val="restart"/>
          </w:tcPr>
          <w:p w:rsidR="00377E3D" w:rsidRDefault="00377E3D" w:rsidP="00377E3D">
            <w:pPr>
              <w:jc w:val="center"/>
            </w:pPr>
          </w:p>
          <w:p w:rsidR="00377E3D" w:rsidRDefault="00377E3D" w:rsidP="00377E3D">
            <w:pPr>
              <w:jc w:val="center"/>
            </w:pPr>
          </w:p>
          <w:p w:rsidR="00377E3D" w:rsidRDefault="00377E3D" w:rsidP="00377E3D">
            <w:pPr>
              <w:jc w:val="center"/>
            </w:pPr>
          </w:p>
          <w:p w:rsidR="00377E3D" w:rsidRDefault="00377E3D" w:rsidP="00377E3D">
            <w:pPr>
              <w:jc w:val="center"/>
            </w:pPr>
          </w:p>
          <w:p w:rsidR="00377E3D" w:rsidRDefault="00377E3D" w:rsidP="00377E3D">
            <w:pPr>
              <w:jc w:val="center"/>
            </w:pPr>
          </w:p>
          <w:p w:rsidR="00377E3D" w:rsidRPr="00043A06" w:rsidRDefault="00377E3D" w:rsidP="00377E3D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>
              <w:t>1</w:t>
            </w:r>
            <w:r>
              <w:rPr>
                <w:rFonts w:hint="eastAsia"/>
                <w:lang w:eastAsia="zh-CN"/>
              </w:rPr>
              <w:t>8601397606</w:t>
            </w:r>
          </w:p>
          <w:p w:rsidR="00377E3D" w:rsidRPr="00A56AC5" w:rsidRDefault="00377E3D" w:rsidP="00377E3D">
            <w:pPr>
              <w:jc w:val="center"/>
            </w:pPr>
            <w:r>
              <w:rPr>
                <w:rFonts w:hint="eastAsia"/>
              </w:rPr>
              <w:t>Email</w:t>
            </w:r>
            <w:r w:rsidRPr="00043A06">
              <w:rPr>
                <w:rFonts w:hint="eastAsia"/>
              </w:rPr>
              <w:t>：</w:t>
            </w:r>
            <w:hyperlink r:id="rId26" w:history="1">
              <w:r w:rsidR="000E3E4C" w:rsidRPr="000E3E4C">
                <w:rPr>
                  <w:color w:val="0000FF"/>
                  <w:u w:val="single"/>
                </w:rPr>
                <w:t>wangyiming@pku.edu.cn</w:t>
              </w:r>
            </w:hyperlink>
            <w:bookmarkStart w:id="0" w:name="_GoBack"/>
            <w:bookmarkEnd w:id="0"/>
          </w:p>
        </w:tc>
        <w:tc>
          <w:tcPr>
            <w:tcW w:w="1394" w:type="dxa"/>
            <w:gridSpan w:val="3"/>
            <w:vMerge w:val="restart"/>
            <w:vAlign w:val="center"/>
          </w:tcPr>
          <w:p w:rsidR="00377E3D" w:rsidRDefault="00377E3D" w:rsidP="00B55B19">
            <w:pPr>
              <w:jc w:val="center"/>
            </w:pPr>
            <w:r w:rsidRPr="00043A06">
              <w:rPr>
                <w:rFonts w:hint="eastAsia"/>
                <w:iCs/>
              </w:rPr>
              <w:t>注：题目只为方向性，里面具体研究问题和方法要与我讨论确定。</w:t>
            </w: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 w:rsidRPr="00275FF1">
              <w:rPr>
                <w:rFonts w:hint="eastAsia"/>
                <w:color w:val="000000"/>
                <w:szCs w:val="21"/>
                <w:lang w:eastAsia="zh-CN"/>
              </w:rPr>
              <w:t>金融市场建模与实证分析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 w:rsidRPr="00275FF1">
              <w:rPr>
                <w:rFonts w:hint="eastAsia"/>
                <w:color w:val="000000"/>
                <w:szCs w:val="21"/>
                <w:lang w:eastAsia="zh-CN"/>
              </w:rPr>
              <w:t>Modeling and Empirical Analysis of Financial Markets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上市公司创新研究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hint="eastAsia"/>
                <w:color w:val="000000"/>
                <w:szCs w:val="21"/>
                <w:lang w:eastAsia="zh-CN"/>
              </w:rPr>
              <w:t>Research on Innovation of Listed Companies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国际资本流动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hint="eastAsia"/>
                <w:color w:val="000000"/>
                <w:lang w:eastAsia="zh-CN"/>
              </w:rPr>
              <w:t>International Capital Flows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Pr="00786184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377E3D" w:rsidRPr="00275FF1" w:rsidRDefault="00377E3D" w:rsidP="00377E3D">
            <w:pPr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互联网金融理论与实践</w:t>
            </w:r>
          </w:p>
          <w:p w:rsidR="00377E3D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hint="eastAsia"/>
                <w:color w:val="000000"/>
                <w:szCs w:val="21"/>
                <w:lang w:eastAsia="zh-CN"/>
              </w:rPr>
              <w:t>Theory and Practice</w:t>
            </w:r>
            <w:r w:rsidRPr="00275FF1">
              <w:rPr>
                <w:rFonts w:hint="eastAsia"/>
                <w:color w:val="000000"/>
                <w:szCs w:val="21"/>
                <w:lang w:eastAsia="zh-CN"/>
              </w:rPr>
              <w:t xml:space="preserve"> of </w:t>
            </w:r>
            <w:r>
              <w:rPr>
                <w:rFonts w:hint="eastAsia"/>
                <w:color w:val="000000"/>
                <w:szCs w:val="21"/>
                <w:lang w:eastAsia="zh-CN"/>
              </w:rPr>
              <w:t>Internet Finance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D366F9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D366F9" w:rsidRPr="00786184" w:rsidRDefault="00D366F9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王熙</w:t>
            </w:r>
          </w:p>
        </w:tc>
        <w:tc>
          <w:tcPr>
            <w:tcW w:w="855" w:type="dxa"/>
            <w:gridSpan w:val="2"/>
          </w:tcPr>
          <w:p w:rsidR="00D366F9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D366F9" w:rsidRPr="00A8249A" w:rsidRDefault="00D366F9" w:rsidP="00B55B19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实证资产定价模型的压缩与稳健性</w:t>
            </w:r>
          </w:p>
        </w:tc>
        <w:tc>
          <w:tcPr>
            <w:tcW w:w="1822" w:type="dxa"/>
            <w:vMerge w:val="restart"/>
          </w:tcPr>
          <w:p w:rsidR="00D366F9" w:rsidRDefault="00D366F9" w:rsidP="00B55B19">
            <w:pPr>
              <w:jc w:val="center"/>
            </w:pPr>
          </w:p>
          <w:p w:rsidR="00D366F9" w:rsidRDefault="00D366F9" w:rsidP="00B55B19">
            <w:pPr>
              <w:jc w:val="center"/>
            </w:pPr>
          </w:p>
          <w:p w:rsidR="00D366F9" w:rsidRPr="00D366F9" w:rsidRDefault="00D813D6" w:rsidP="00B55B19">
            <w:pPr>
              <w:jc w:val="center"/>
            </w:pPr>
            <w:hyperlink r:id="rId27" w:history="1">
              <w:r w:rsidR="00D366F9" w:rsidRPr="00D366F9">
                <w:rPr>
                  <w:color w:val="000000"/>
                  <w:u w:val="single"/>
                </w:rPr>
                <w:t>wang.x@pku.edu.cn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D366F9" w:rsidRDefault="00D366F9" w:rsidP="00B55B19">
            <w:pPr>
              <w:jc w:val="center"/>
            </w:pPr>
            <w:r>
              <w:t> </w:t>
            </w:r>
            <w:r>
              <w:t>选题</w:t>
            </w:r>
            <w:r>
              <w:t>1</w:t>
            </w:r>
            <w:r>
              <w:t>，</w:t>
            </w:r>
            <w:r>
              <w:t xml:space="preserve">2 </w:t>
            </w:r>
            <w:r>
              <w:t>每题限定</w:t>
            </w:r>
            <w:r>
              <w:t xml:space="preserve"> 2</w:t>
            </w:r>
            <w:r>
              <w:t>人以下，其他选题人数不限，如有其他感兴趣课题，可以</w:t>
            </w:r>
            <w:r>
              <w:lastRenderedPageBreak/>
              <w:t>提前沟通。</w:t>
            </w:r>
          </w:p>
        </w:tc>
      </w:tr>
      <w:tr w:rsidR="00D366F9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D366F9" w:rsidRDefault="00D366F9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D366F9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D366F9" w:rsidRDefault="00D366F9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ascii="Calibri" w:hAnsi="Calibri" w:cs="Calibri"/>
                <w:shd w:val="clear" w:color="auto" w:fill="FFFFFF"/>
              </w:rPr>
              <w:t>实证资产定价模型的最优模型选择</w:t>
            </w:r>
          </w:p>
        </w:tc>
        <w:tc>
          <w:tcPr>
            <w:tcW w:w="1822" w:type="dxa"/>
            <w:vMerge/>
          </w:tcPr>
          <w:p w:rsidR="00D366F9" w:rsidRPr="00D366F9" w:rsidRDefault="00D366F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D366F9" w:rsidRDefault="00D366F9" w:rsidP="00B55B19">
            <w:pPr>
              <w:jc w:val="center"/>
            </w:pPr>
          </w:p>
        </w:tc>
      </w:tr>
      <w:tr w:rsidR="00D366F9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D366F9" w:rsidRDefault="00D366F9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D366F9" w:rsidRPr="00D366F9" w:rsidRDefault="00D366F9" w:rsidP="00B55B19">
            <w:pPr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03</w:t>
            </w:r>
          </w:p>
        </w:tc>
        <w:tc>
          <w:tcPr>
            <w:tcW w:w="4815" w:type="dxa"/>
          </w:tcPr>
          <w:p w:rsidR="00D366F9" w:rsidRDefault="00D366F9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t>文本分析</w:t>
            </w:r>
          </w:p>
        </w:tc>
        <w:tc>
          <w:tcPr>
            <w:tcW w:w="1822" w:type="dxa"/>
            <w:vMerge/>
          </w:tcPr>
          <w:p w:rsidR="00D366F9" w:rsidRPr="00D366F9" w:rsidRDefault="00D366F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D366F9" w:rsidRDefault="00D366F9" w:rsidP="00B55B19">
            <w:pPr>
              <w:jc w:val="center"/>
            </w:pPr>
          </w:p>
        </w:tc>
      </w:tr>
      <w:tr w:rsidR="00D366F9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D366F9" w:rsidRDefault="00D366F9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D366F9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D366F9" w:rsidRDefault="00D366F9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t>奇异衍生品与结构化的数值定价</w:t>
            </w:r>
          </w:p>
        </w:tc>
        <w:tc>
          <w:tcPr>
            <w:tcW w:w="1822" w:type="dxa"/>
            <w:vMerge/>
          </w:tcPr>
          <w:p w:rsidR="00D366F9" w:rsidRPr="00D366F9" w:rsidRDefault="00D366F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D366F9" w:rsidRDefault="00D366F9" w:rsidP="00B55B19">
            <w:pPr>
              <w:jc w:val="center"/>
            </w:pPr>
          </w:p>
        </w:tc>
      </w:tr>
      <w:tr w:rsidR="00D366F9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D366F9" w:rsidRDefault="00D366F9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D366F9" w:rsidRDefault="00D366F9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D366F9" w:rsidRDefault="00D366F9" w:rsidP="00B55B19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rPr>
                <w:rFonts w:ascii="Calibri" w:hAnsi="Calibri" w:cs="Calibri"/>
                <w:shd w:val="clear" w:color="auto" w:fill="FFFFFF"/>
              </w:rPr>
              <w:t>宏观金融建模与数值计算</w:t>
            </w:r>
          </w:p>
        </w:tc>
        <w:tc>
          <w:tcPr>
            <w:tcW w:w="1822" w:type="dxa"/>
            <w:vMerge/>
          </w:tcPr>
          <w:p w:rsidR="00D366F9" w:rsidRPr="00D366F9" w:rsidRDefault="00D366F9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D366F9" w:rsidRDefault="00D366F9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王法</w:t>
            </w: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计量经济学相关课题 </w:t>
            </w:r>
          </w:p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kern w:val="0"/>
                <w:szCs w:val="21"/>
                <w:lang w:eastAsia="zh-CN"/>
              </w:rPr>
              <w:t xml:space="preserve">Topics in Econometrics </w:t>
            </w:r>
          </w:p>
        </w:tc>
        <w:tc>
          <w:tcPr>
            <w:tcW w:w="1822" w:type="dxa"/>
            <w:vMerge w:val="restart"/>
          </w:tcPr>
          <w:p w:rsidR="007C7EF3" w:rsidRDefault="007C7EF3" w:rsidP="00B55B19">
            <w:pPr>
              <w:jc w:val="center"/>
            </w:pPr>
          </w:p>
          <w:p w:rsidR="007C7EF3" w:rsidRDefault="007C7EF3" w:rsidP="00B55B19">
            <w:pPr>
              <w:jc w:val="center"/>
            </w:pPr>
          </w:p>
          <w:p w:rsidR="007C7EF3" w:rsidRDefault="007C7EF3" w:rsidP="00B55B19">
            <w:pPr>
              <w:jc w:val="center"/>
            </w:pPr>
          </w:p>
          <w:p w:rsidR="007C7EF3" w:rsidRPr="007C7EF3" w:rsidRDefault="007C7EF3" w:rsidP="00B55B19">
            <w:pPr>
              <w:jc w:val="center"/>
              <w:rPr>
                <w:szCs w:val="21"/>
              </w:rPr>
            </w:pPr>
            <w:r w:rsidRPr="007C7EF3">
              <w:rPr>
                <w:szCs w:val="21"/>
              </w:rPr>
              <w:t xml:space="preserve">Email: </w:t>
            </w:r>
            <w:hyperlink r:id="rId28" w:history="1">
              <w:r w:rsidRPr="007C7EF3">
                <w:rPr>
                  <w:color w:val="0000FF"/>
                  <w:szCs w:val="21"/>
                  <w:u w:val="single"/>
                </w:rPr>
                <w:t>fa.wang@pku.edu.cn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7C7EF3" w:rsidRPr="007C7EF3" w:rsidRDefault="007C7EF3" w:rsidP="00B55B19">
            <w:pPr>
              <w:jc w:val="center"/>
              <w:rPr>
                <w:szCs w:val="21"/>
              </w:rPr>
            </w:pPr>
            <w:r w:rsidRPr="007C7EF3">
              <w:rPr>
                <w:szCs w:val="21"/>
              </w:rPr>
              <w:t>具体研究题目要详细谈过再决定，其它计量或量化金融相关题目都可考虑。</w:t>
            </w: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金融风险管理 </w:t>
            </w:r>
          </w:p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kern w:val="0"/>
                <w:szCs w:val="21"/>
                <w:lang w:eastAsia="zh-CN"/>
              </w:rPr>
              <w:t>Financial Risk Management</w:t>
            </w:r>
          </w:p>
        </w:tc>
        <w:tc>
          <w:tcPr>
            <w:tcW w:w="1822" w:type="dxa"/>
            <w:vMerge/>
          </w:tcPr>
          <w:p w:rsidR="007C7EF3" w:rsidRPr="00D366F9" w:rsidRDefault="007C7EF3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03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互联网金融理论与实践 </w:t>
            </w:r>
          </w:p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kern w:val="0"/>
                <w:szCs w:val="21"/>
                <w:lang w:eastAsia="zh-CN"/>
              </w:rPr>
              <w:t>Theory and Practice for Internet Finance</w:t>
            </w:r>
          </w:p>
        </w:tc>
        <w:tc>
          <w:tcPr>
            <w:tcW w:w="1822" w:type="dxa"/>
            <w:vMerge/>
          </w:tcPr>
          <w:p w:rsidR="007C7EF3" w:rsidRPr="00D366F9" w:rsidRDefault="007C7EF3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状态转换因子模型在资产定价中的应用 </w:t>
            </w:r>
            <w:r w:rsidRPr="007C7EF3">
              <w:rPr>
                <w:kern w:val="0"/>
                <w:szCs w:val="21"/>
                <w:lang w:eastAsia="zh-CN"/>
              </w:rPr>
              <w:t>Application of factor models with regime switching in asset pricing</w:t>
            </w:r>
          </w:p>
        </w:tc>
        <w:tc>
          <w:tcPr>
            <w:tcW w:w="1822" w:type="dxa"/>
            <w:vMerge/>
          </w:tcPr>
          <w:p w:rsidR="007C7EF3" w:rsidRPr="00D366F9" w:rsidRDefault="007C7EF3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7C7EF3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7C7EF3" w:rsidRDefault="007C7EF3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7C7EF3" w:rsidRDefault="007C7EF3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7C7EF3" w:rsidRPr="007C7EF3" w:rsidRDefault="007C7EF3" w:rsidP="007C7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7C7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机器学习在资产定价和投资中的应用 </w:t>
            </w:r>
            <w:r w:rsidRPr="007C7EF3">
              <w:rPr>
                <w:kern w:val="0"/>
                <w:szCs w:val="21"/>
                <w:lang w:eastAsia="zh-CN"/>
              </w:rPr>
              <w:t>Application of machine learning in asset pricing</w:t>
            </w:r>
          </w:p>
        </w:tc>
        <w:tc>
          <w:tcPr>
            <w:tcW w:w="1822" w:type="dxa"/>
            <w:vMerge/>
          </w:tcPr>
          <w:p w:rsidR="007C7EF3" w:rsidRPr="00D366F9" w:rsidRDefault="007C7EF3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7C7EF3" w:rsidRDefault="007C7EF3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377E3D" w:rsidRDefault="00377E3D" w:rsidP="00B55B19">
            <w:pPr>
              <w:jc w:val="center"/>
              <w:rPr>
                <w:sz w:val="28"/>
                <w:szCs w:val="28"/>
              </w:rPr>
            </w:pPr>
            <w:r w:rsidRPr="00043A06">
              <w:rPr>
                <w:rFonts w:hint="eastAsia"/>
                <w:sz w:val="28"/>
                <w:lang w:eastAsia="zh-CN"/>
              </w:rPr>
              <w:t>谢世清</w:t>
            </w:r>
          </w:p>
        </w:tc>
        <w:tc>
          <w:tcPr>
            <w:tcW w:w="855" w:type="dxa"/>
            <w:gridSpan w:val="2"/>
          </w:tcPr>
          <w:p w:rsidR="00377E3D" w:rsidRDefault="00377E3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377E3D" w:rsidRPr="00C3492A" w:rsidRDefault="00377E3D" w:rsidP="00377E3D">
            <w:pPr>
              <w:rPr>
                <w:szCs w:val="21"/>
                <w:lang w:eastAsia="zh-CN"/>
              </w:rPr>
            </w:pPr>
            <w:r w:rsidRPr="00C3492A">
              <w:rPr>
                <w:rFonts w:hint="eastAsia"/>
                <w:szCs w:val="21"/>
                <w:lang w:eastAsia="zh-CN"/>
              </w:rPr>
              <w:t>国际货币基金组织（</w:t>
            </w:r>
            <w:r w:rsidRPr="00C3492A">
              <w:rPr>
                <w:rFonts w:hint="eastAsia"/>
                <w:szCs w:val="21"/>
                <w:lang w:eastAsia="zh-CN"/>
              </w:rPr>
              <w:t>IMF</w:t>
            </w:r>
            <w:r w:rsidRPr="00C3492A">
              <w:rPr>
                <w:rFonts w:hint="eastAsia"/>
                <w:szCs w:val="21"/>
                <w:lang w:eastAsia="zh-CN"/>
              </w:rPr>
              <w:t>）的改革与发展</w:t>
            </w:r>
          </w:p>
          <w:p w:rsidR="00377E3D" w:rsidRPr="00A8249A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C3492A">
              <w:rPr>
                <w:rFonts w:hint="eastAsia"/>
                <w:szCs w:val="21"/>
                <w:lang w:eastAsia="zh-CN"/>
              </w:rPr>
              <w:t>Reform and Development of the IMF</w:t>
            </w:r>
          </w:p>
        </w:tc>
        <w:tc>
          <w:tcPr>
            <w:tcW w:w="1822" w:type="dxa"/>
            <w:vMerge w:val="restart"/>
          </w:tcPr>
          <w:p w:rsidR="00377E3D" w:rsidRDefault="00377E3D" w:rsidP="00B55B19">
            <w:pPr>
              <w:jc w:val="center"/>
            </w:pPr>
          </w:p>
          <w:p w:rsidR="00377E3D" w:rsidRDefault="00377E3D" w:rsidP="00B55B19">
            <w:pPr>
              <w:jc w:val="center"/>
            </w:pPr>
          </w:p>
          <w:p w:rsidR="00377E3D" w:rsidRDefault="00377E3D" w:rsidP="00B55B19">
            <w:pPr>
              <w:jc w:val="center"/>
            </w:pPr>
          </w:p>
          <w:p w:rsidR="00377E3D" w:rsidRDefault="00377E3D" w:rsidP="00B55B19">
            <w:pPr>
              <w:jc w:val="center"/>
            </w:pPr>
          </w:p>
          <w:p w:rsidR="00377E3D" w:rsidRDefault="00377E3D" w:rsidP="00B55B19">
            <w:pPr>
              <w:jc w:val="center"/>
            </w:pPr>
          </w:p>
          <w:p w:rsidR="00377E3D" w:rsidRPr="00043A06" w:rsidRDefault="00377E3D" w:rsidP="00377E3D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  <w:lang w:eastAsia="zh-CN"/>
              </w:rPr>
              <w:t>13718181917</w:t>
            </w:r>
          </w:p>
          <w:p w:rsidR="00377E3D" w:rsidRPr="00A56AC5" w:rsidRDefault="00377E3D" w:rsidP="00377E3D">
            <w:pPr>
              <w:jc w:val="center"/>
            </w:pPr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  <w:r w:rsidRPr="00043A06">
              <w:rPr>
                <w:rFonts w:hint="eastAsia"/>
                <w:lang w:eastAsia="zh-CN"/>
              </w:rPr>
              <w:t>shiqing_xie@126.com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377E3D" w:rsidRPr="00EE6C0E" w:rsidRDefault="00377E3D" w:rsidP="00377E3D">
            <w:pPr>
              <w:jc w:val="center"/>
              <w:rPr>
                <w:iCs/>
              </w:rPr>
            </w:pPr>
            <w:r w:rsidRPr="00EE6C0E">
              <w:rPr>
                <w:rFonts w:hint="eastAsia"/>
                <w:iCs/>
              </w:rPr>
              <w:t>限</w:t>
            </w:r>
            <w:r w:rsidRPr="00EE6C0E">
              <w:rPr>
                <w:rFonts w:hint="eastAsia"/>
                <w:iCs/>
              </w:rPr>
              <w:t>5</w:t>
            </w:r>
            <w:r w:rsidRPr="00EE6C0E">
              <w:rPr>
                <w:rFonts w:hint="eastAsia"/>
                <w:iCs/>
              </w:rPr>
              <w:t>人</w:t>
            </w:r>
          </w:p>
          <w:p w:rsidR="00377E3D" w:rsidRDefault="00377E3D" w:rsidP="00377E3D">
            <w:pPr>
              <w:jc w:val="center"/>
            </w:pPr>
            <w:r w:rsidRPr="00EE6C0E">
              <w:rPr>
                <w:rFonts w:hint="eastAsia"/>
                <w:iCs/>
              </w:rPr>
              <w:t>与我沟通后，不属以上的任何题目也可考虑</w:t>
            </w: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377E3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377E3D" w:rsidRPr="00C3492A" w:rsidRDefault="00377E3D" w:rsidP="00377E3D">
            <w:pPr>
              <w:rPr>
                <w:szCs w:val="21"/>
                <w:lang w:eastAsia="zh-CN"/>
              </w:rPr>
            </w:pPr>
            <w:r w:rsidRPr="00C3492A">
              <w:rPr>
                <w:rFonts w:hint="eastAsia"/>
                <w:szCs w:val="21"/>
                <w:lang w:eastAsia="zh-CN"/>
              </w:rPr>
              <w:t>我国银行间债券市场的发展与创新</w:t>
            </w:r>
          </w:p>
          <w:p w:rsidR="00377E3D" w:rsidRPr="00A8249A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C3492A">
              <w:rPr>
                <w:rFonts w:hint="eastAsia"/>
                <w:szCs w:val="21"/>
                <w:lang w:eastAsia="zh-CN"/>
              </w:rPr>
              <w:t>The Development and Innovation of China</w:t>
            </w:r>
            <w:r w:rsidRPr="00C3492A">
              <w:rPr>
                <w:szCs w:val="21"/>
                <w:lang w:eastAsia="zh-CN"/>
              </w:rPr>
              <w:t>’</w:t>
            </w:r>
            <w:r w:rsidRPr="00C3492A">
              <w:rPr>
                <w:rFonts w:hint="eastAsia"/>
                <w:szCs w:val="21"/>
                <w:lang w:eastAsia="zh-CN"/>
              </w:rPr>
              <w:t>s Inter-Bank Bond Market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377E3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377E3D" w:rsidRPr="00C3492A" w:rsidRDefault="00377E3D" w:rsidP="00377E3D">
            <w:pPr>
              <w:rPr>
                <w:szCs w:val="21"/>
                <w:lang w:eastAsia="zh-CN"/>
              </w:rPr>
            </w:pPr>
            <w:r w:rsidRPr="00C3492A">
              <w:rPr>
                <w:rFonts w:hint="eastAsia"/>
                <w:szCs w:val="21"/>
                <w:lang w:eastAsia="zh-CN"/>
              </w:rPr>
              <w:t>供应链金融的发展与创新</w:t>
            </w:r>
          </w:p>
          <w:p w:rsidR="00377E3D" w:rsidRPr="00A8249A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C3492A">
              <w:rPr>
                <w:rFonts w:hint="eastAsia"/>
                <w:szCs w:val="21"/>
                <w:lang w:eastAsia="zh-CN"/>
              </w:rPr>
              <w:t>The Development and Innovation of Supply Chain Finance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377E3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377E3D" w:rsidRPr="00C3492A" w:rsidRDefault="00377E3D" w:rsidP="00377E3D">
            <w:pPr>
              <w:rPr>
                <w:szCs w:val="21"/>
                <w:lang w:eastAsia="zh-CN"/>
              </w:rPr>
            </w:pPr>
            <w:r w:rsidRPr="00C3492A">
              <w:rPr>
                <w:rFonts w:hint="eastAsia"/>
                <w:szCs w:val="21"/>
                <w:lang w:eastAsia="zh-CN"/>
              </w:rPr>
              <w:t>我国私人银行的发展与创新</w:t>
            </w:r>
          </w:p>
          <w:p w:rsidR="00377E3D" w:rsidRPr="00A8249A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C3492A">
              <w:rPr>
                <w:rFonts w:hint="eastAsia"/>
                <w:szCs w:val="21"/>
                <w:lang w:eastAsia="zh-CN"/>
              </w:rPr>
              <w:t>The Development and Innovation of Private Banking in China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377E3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377E3D" w:rsidRDefault="00377E3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377E3D" w:rsidRDefault="00377E3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377E3D" w:rsidRPr="00C3492A" w:rsidRDefault="00377E3D" w:rsidP="00377E3D">
            <w:pPr>
              <w:rPr>
                <w:szCs w:val="21"/>
                <w:lang w:eastAsia="zh-CN"/>
              </w:rPr>
            </w:pPr>
            <w:r w:rsidRPr="00C3492A">
              <w:rPr>
                <w:rFonts w:hint="eastAsia"/>
                <w:szCs w:val="21"/>
                <w:lang w:eastAsia="zh-CN"/>
              </w:rPr>
              <w:t>欧洲主权债务危机的根源与启示</w:t>
            </w:r>
          </w:p>
          <w:p w:rsidR="00377E3D" w:rsidRPr="00A8249A" w:rsidRDefault="00377E3D" w:rsidP="00377E3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C3492A">
              <w:rPr>
                <w:rFonts w:hint="eastAsia"/>
                <w:szCs w:val="21"/>
                <w:lang w:eastAsia="zh-CN"/>
              </w:rPr>
              <w:t>Origins and Lessons of the Global Financial Crisis</w:t>
            </w:r>
          </w:p>
        </w:tc>
        <w:tc>
          <w:tcPr>
            <w:tcW w:w="1822" w:type="dxa"/>
            <w:vMerge/>
          </w:tcPr>
          <w:p w:rsidR="00377E3D" w:rsidRPr="00A56AC5" w:rsidRDefault="00377E3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E3D" w:rsidRDefault="00377E3D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 w:val="restart"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赵留彦</w:t>
            </w: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1</w:t>
            </w:r>
          </w:p>
        </w:tc>
        <w:tc>
          <w:tcPr>
            <w:tcW w:w="4815" w:type="dxa"/>
          </w:tcPr>
          <w:p w:rsidR="00AA524D" w:rsidRPr="00043A06" w:rsidRDefault="00AA524D" w:rsidP="00AA524D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货币</w:t>
            </w:r>
            <w:r w:rsidRPr="00043A06">
              <w:rPr>
                <w:rFonts w:hint="eastAsia"/>
                <w:lang w:eastAsia="zh-CN"/>
              </w:rPr>
              <w:t>政策理论或实践研究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43A06">
              <w:rPr>
                <w:lang w:eastAsia="zh-CN"/>
              </w:rPr>
              <w:t>Theoretical or empirical studies on monetary policy</w:t>
            </w:r>
          </w:p>
        </w:tc>
        <w:tc>
          <w:tcPr>
            <w:tcW w:w="1822" w:type="dxa"/>
            <w:vMerge w:val="restart"/>
          </w:tcPr>
          <w:p w:rsidR="00AA524D" w:rsidRDefault="00AA524D" w:rsidP="00AA524D">
            <w:pPr>
              <w:jc w:val="center"/>
            </w:pPr>
          </w:p>
          <w:p w:rsidR="00AA524D" w:rsidRDefault="00AA524D" w:rsidP="00AA524D">
            <w:pPr>
              <w:jc w:val="center"/>
            </w:pPr>
          </w:p>
          <w:p w:rsidR="00AA524D" w:rsidRDefault="00AA524D" w:rsidP="00AA524D">
            <w:pPr>
              <w:jc w:val="center"/>
            </w:pPr>
          </w:p>
          <w:p w:rsidR="00AA524D" w:rsidRDefault="00AA524D" w:rsidP="00AA524D">
            <w:pPr>
              <w:jc w:val="center"/>
            </w:pPr>
          </w:p>
          <w:p w:rsidR="00AA524D" w:rsidRDefault="00AA524D" w:rsidP="00AA524D">
            <w:pPr>
              <w:jc w:val="center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</w:p>
          <w:p w:rsidR="00AA524D" w:rsidRDefault="00AA524D" w:rsidP="00AA524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62761085</w:t>
            </w:r>
          </w:p>
          <w:p w:rsidR="00AA524D" w:rsidRDefault="00AA524D" w:rsidP="00AA524D">
            <w:pPr>
              <w:jc w:val="center"/>
              <w:rPr>
                <w:lang w:eastAsia="zh-CN"/>
              </w:rPr>
            </w:pPr>
          </w:p>
          <w:p w:rsidR="00AA524D" w:rsidRPr="00A56AC5" w:rsidRDefault="00AA524D" w:rsidP="00AA524D">
            <w:pPr>
              <w:jc w:val="center"/>
            </w:pPr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  <w:r w:rsidRPr="00043A06">
              <w:rPr>
                <w:rFonts w:hint="eastAsia"/>
                <w:lang w:eastAsia="zh-CN"/>
              </w:rPr>
              <w:t>zhly@pku.edu.cn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AA524D" w:rsidRPr="00043A06" w:rsidRDefault="00AA524D" w:rsidP="00AA524D">
            <w:pPr>
              <w:jc w:val="center"/>
              <w:rPr>
                <w:iCs/>
                <w:lang w:eastAsia="zh-CN"/>
              </w:rPr>
            </w:pPr>
            <w:r w:rsidRPr="00043A06">
              <w:rPr>
                <w:rFonts w:hint="eastAsia"/>
                <w:iCs/>
                <w:lang w:eastAsia="zh-CN"/>
              </w:rPr>
              <w:t>上限</w:t>
            </w:r>
            <w:r>
              <w:rPr>
                <w:rFonts w:hint="eastAsia"/>
                <w:iCs/>
                <w:lang w:eastAsia="zh-CN"/>
              </w:rPr>
              <w:t>3</w:t>
            </w:r>
            <w:r w:rsidRPr="00043A06">
              <w:rPr>
                <w:rFonts w:hint="eastAsia"/>
                <w:iCs/>
                <w:lang w:eastAsia="zh-CN"/>
              </w:rPr>
              <w:t>人</w:t>
            </w:r>
          </w:p>
          <w:p w:rsidR="00AA524D" w:rsidRDefault="00AA524D" w:rsidP="00AA524D">
            <w:pPr>
              <w:jc w:val="center"/>
            </w:pPr>
            <w:r w:rsidRPr="00043A06">
              <w:rPr>
                <w:rFonts w:hint="eastAsia"/>
                <w:iCs/>
                <w:lang w:eastAsia="zh-CN"/>
              </w:rPr>
              <w:t>可在以上范围内进一步确定题</w:t>
            </w:r>
            <w:r>
              <w:rPr>
                <w:rFonts w:hint="eastAsia"/>
                <w:iCs/>
                <w:lang w:eastAsia="zh-CN"/>
              </w:rPr>
              <w:t>目</w:t>
            </w: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2</w:t>
            </w:r>
          </w:p>
        </w:tc>
        <w:tc>
          <w:tcPr>
            <w:tcW w:w="4815" w:type="dxa"/>
          </w:tcPr>
          <w:p w:rsidR="00AA524D" w:rsidRPr="00043A06" w:rsidRDefault="00AA524D" w:rsidP="00AA524D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金融理论</w:t>
            </w:r>
            <w:r>
              <w:rPr>
                <w:rFonts w:hint="eastAsia"/>
                <w:lang w:eastAsia="zh-CN"/>
              </w:rPr>
              <w:t>的</w:t>
            </w:r>
            <w:r w:rsidRPr="00043A06">
              <w:rPr>
                <w:rFonts w:hint="eastAsia"/>
                <w:lang w:eastAsia="zh-CN"/>
              </w:rPr>
              <w:t>经验检验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43A06">
              <w:t xml:space="preserve">Empirical </w:t>
            </w:r>
            <w:r w:rsidRPr="00043A06">
              <w:rPr>
                <w:lang w:eastAsia="zh-CN"/>
              </w:rPr>
              <w:t>t</w:t>
            </w:r>
            <w:r w:rsidRPr="00043A06">
              <w:t>ests</w:t>
            </w:r>
            <w:r w:rsidRPr="00043A06">
              <w:rPr>
                <w:lang w:eastAsia="zh-CN"/>
              </w:rPr>
              <w:t xml:space="preserve"> on financial theories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3</w:t>
            </w:r>
          </w:p>
        </w:tc>
        <w:tc>
          <w:tcPr>
            <w:tcW w:w="4815" w:type="dxa"/>
          </w:tcPr>
          <w:p w:rsidR="00AA524D" w:rsidRPr="00043A06" w:rsidRDefault="00AA524D" w:rsidP="00AA524D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货币需求与通货膨胀研究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043A06">
              <w:rPr>
                <w:lang w:eastAsia="zh-CN"/>
              </w:rPr>
              <w:t>Studies on money demand or inflation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4</w:t>
            </w:r>
          </w:p>
        </w:tc>
        <w:tc>
          <w:tcPr>
            <w:tcW w:w="4815" w:type="dxa"/>
          </w:tcPr>
          <w:p w:rsidR="00AA524D" w:rsidRDefault="00AA524D" w:rsidP="00AA524D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近代中国市场整合研究 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Market integration in modern China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AA524D" w:rsidRPr="00043A06" w:rsidTr="00CA7BAB">
        <w:trPr>
          <w:gridAfter w:val="1"/>
          <w:wAfter w:w="46" w:type="dxa"/>
          <w:cantSplit/>
          <w:trHeight w:val="795"/>
        </w:trPr>
        <w:tc>
          <w:tcPr>
            <w:tcW w:w="1558" w:type="dxa"/>
            <w:vMerge/>
            <w:vAlign w:val="center"/>
          </w:tcPr>
          <w:p w:rsidR="00AA524D" w:rsidRPr="00786184" w:rsidRDefault="00AA524D" w:rsidP="00B55B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AA524D" w:rsidRDefault="00AA524D" w:rsidP="00B55B19">
            <w:pPr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0</w:t>
            </w:r>
            <w:r>
              <w:rPr>
                <w:sz w:val="28"/>
                <w:lang w:eastAsia="zh-CN"/>
              </w:rPr>
              <w:t>5</w:t>
            </w:r>
          </w:p>
        </w:tc>
        <w:tc>
          <w:tcPr>
            <w:tcW w:w="4815" w:type="dxa"/>
          </w:tcPr>
          <w:p w:rsidR="00AA524D" w:rsidRDefault="00AA524D" w:rsidP="00AA524D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20世纪早期中国金融市场的效率 </w:t>
            </w:r>
          </w:p>
          <w:p w:rsidR="00AA524D" w:rsidRPr="00A8249A" w:rsidRDefault="00AA524D" w:rsidP="00AA524D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Studies on the financial market efficiency in early 20</w:t>
            </w: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vertAlign w:val="superscript"/>
                <w:lang w:eastAsia="zh-CN"/>
              </w:rPr>
              <w:t>th</w:t>
            </w:r>
            <w:r w:rsidRPr="00264E7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 century China</w:t>
            </w:r>
          </w:p>
        </w:tc>
        <w:tc>
          <w:tcPr>
            <w:tcW w:w="1822" w:type="dxa"/>
            <w:vMerge/>
          </w:tcPr>
          <w:p w:rsidR="00AA524D" w:rsidRPr="00A56AC5" w:rsidRDefault="00AA524D" w:rsidP="00B55B19">
            <w:pPr>
              <w:jc w:val="center"/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AA524D" w:rsidRDefault="00AA524D" w:rsidP="00B55B19">
            <w:pPr>
              <w:jc w:val="center"/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b/>
                <w:bCs/>
                <w:sz w:val="32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Pr="00043A06">
              <w:rPr>
                <w:b/>
                <w:bCs/>
                <w:sz w:val="32"/>
              </w:rPr>
              <w:t>保险学专业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  <w:tcBorders>
              <w:bottom w:val="single" w:sz="4" w:space="0" w:color="auto"/>
            </w:tcBorders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陈凯</w:t>
            </w: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01</w:t>
            </w:r>
          </w:p>
        </w:tc>
        <w:tc>
          <w:tcPr>
            <w:tcW w:w="4815" w:type="dxa"/>
          </w:tcPr>
          <w:p w:rsidR="00C463E6" w:rsidRDefault="00C463E6" w:rsidP="00C463E6">
            <w:r>
              <w:rPr>
                <w:rFonts w:hint="eastAsia"/>
              </w:rPr>
              <w:t>老龄化相关问题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704007">
              <w:rPr>
                <w:color w:val="000000" w:themeColor="text1"/>
              </w:rPr>
              <w:t xml:space="preserve"> </w:t>
            </w:r>
            <w:r>
              <w:t>Aging Issues in China</w:t>
            </w:r>
          </w:p>
        </w:tc>
        <w:tc>
          <w:tcPr>
            <w:tcW w:w="1822" w:type="dxa"/>
            <w:vMerge w:val="restart"/>
          </w:tcPr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Pr="00043A06" w:rsidRDefault="00C463E6" w:rsidP="00C463E6">
            <w:pPr>
              <w:jc w:val="center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</w:rPr>
              <w:t>电话：</w:t>
            </w:r>
            <w:r w:rsidRPr="00043A06">
              <w:rPr>
                <w:rFonts w:hint="eastAsia"/>
                <w:szCs w:val="21"/>
              </w:rPr>
              <w:t>62757803</w:t>
            </w:r>
          </w:p>
          <w:p w:rsidR="00C463E6" w:rsidRPr="00043A06" w:rsidRDefault="00C463E6" w:rsidP="00C463E6">
            <w:pPr>
              <w:spacing w:line="320" w:lineRule="exact"/>
              <w:jc w:val="center"/>
              <w:rPr>
                <w:sz w:val="28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Email</w:t>
            </w:r>
            <w:r w:rsidRPr="00043A06">
              <w:rPr>
                <w:rFonts w:hint="eastAsia"/>
                <w:szCs w:val="21"/>
                <w:lang w:eastAsia="zh-CN"/>
              </w:rPr>
              <w:t>：</w:t>
            </w:r>
            <w:hyperlink r:id="rId29" w:tgtFrame="_blank" w:history="1">
              <w:r w:rsidRPr="00043A06">
                <w:rPr>
                  <w:rStyle w:val="ac"/>
                  <w:rFonts w:hint="eastAsia"/>
                  <w:color w:val="auto"/>
                  <w:szCs w:val="21"/>
                </w:rPr>
                <w:t>chen.kai@pku.edu.cn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C463E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t>专业不限，亦可和导师沟通后在专业范围内自拟题目</w:t>
            </w:r>
          </w:p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C463E6" w:rsidRPr="00BD13F0" w:rsidRDefault="00C463E6" w:rsidP="00C463E6">
            <w:pPr>
              <w:rPr>
                <w:color w:val="000000" w:themeColor="text1"/>
              </w:rPr>
            </w:pPr>
            <w:r w:rsidRPr="00BD13F0">
              <w:rPr>
                <w:color w:val="000000" w:themeColor="text1"/>
              </w:rPr>
              <w:t>养老金制度改革在我国的发展前景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BD13F0">
              <w:rPr>
                <w:color w:val="000000" w:themeColor="text1"/>
              </w:rPr>
              <w:t>The Development of Pension Reform in China</w:t>
            </w:r>
          </w:p>
        </w:tc>
        <w:tc>
          <w:tcPr>
            <w:tcW w:w="1822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C463E6" w:rsidRPr="00E862EA" w:rsidRDefault="00C463E6" w:rsidP="00C463E6">
            <w:pPr>
              <w:rPr>
                <w:color w:val="000000" w:themeColor="text1"/>
              </w:rPr>
            </w:pPr>
            <w:r w:rsidRPr="00E862EA">
              <w:rPr>
                <w:rFonts w:hint="eastAsia"/>
                <w:color w:val="000000" w:themeColor="text1"/>
              </w:rPr>
              <w:t>职业年金产品设计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E862EA">
              <w:rPr>
                <w:color w:val="000000" w:themeColor="text1"/>
              </w:rPr>
              <w:t>Occupational Pension Design</w:t>
            </w:r>
          </w:p>
        </w:tc>
        <w:tc>
          <w:tcPr>
            <w:tcW w:w="1822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w="4815" w:type="dxa"/>
          </w:tcPr>
          <w:p w:rsidR="00C463E6" w:rsidRPr="00704007" w:rsidRDefault="00C463E6" w:rsidP="00C463E6">
            <w:pPr>
              <w:rPr>
                <w:color w:val="000000" w:themeColor="text1"/>
              </w:rPr>
            </w:pPr>
            <w:r w:rsidRPr="00704007">
              <w:rPr>
                <w:color w:val="000000" w:themeColor="text1"/>
              </w:rPr>
              <w:t>养老金缺口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704007">
              <w:rPr>
                <w:color w:val="000000" w:themeColor="text1"/>
              </w:rPr>
              <w:t>Pension Gap</w:t>
            </w:r>
          </w:p>
        </w:tc>
        <w:tc>
          <w:tcPr>
            <w:tcW w:w="1822" w:type="dxa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BD2D4B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D2D4B" w:rsidRPr="00043A06" w:rsidRDefault="00BD2D4B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D2D4B" w:rsidRDefault="00BD2D4B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4815" w:type="dxa"/>
          </w:tcPr>
          <w:p w:rsidR="00BD2D4B" w:rsidRPr="00BD2D4B" w:rsidRDefault="00BD2D4B" w:rsidP="00BD2D4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中国长期护理保险问题研究 </w:t>
            </w:r>
          </w:p>
          <w:p w:rsidR="00BD2D4B" w:rsidRPr="00BD2D4B" w:rsidRDefault="00BD2D4B" w:rsidP="00BD2D4B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BD2D4B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The Long Term Care Insurance Issues in China </w:t>
            </w:r>
          </w:p>
        </w:tc>
        <w:tc>
          <w:tcPr>
            <w:tcW w:w="1822" w:type="dxa"/>
            <w:vMerge/>
          </w:tcPr>
          <w:p w:rsidR="00BD2D4B" w:rsidRPr="00043A06" w:rsidRDefault="00BD2D4B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BD2D4B" w:rsidRPr="00043A06" w:rsidRDefault="00BD2D4B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C463E6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 w:rsidR="00BD2D4B">
              <w:rPr>
                <w:sz w:val="28"/>
              </w:rPr>
              <w:t>6</w:t>
            </w:r>
          </w:p>
        </w:tc>
        <w:tc>
          <w:tcPr>
            <w:tcW w:w="4815" w:type="dxa"/>
          </w:tcPr>
          <w:p w:rsidR="00C463E6" w:rsidRPr="00704007" w:rsidRDefault="00C463E6" w:rsidP="00C463E6">
            <w:pPr>
              <w:rPr>
                <w:color w:val="000000" w:themeColor="text1"/>
              </w:rPr>
            </w:pPr>
            <w:r w:rsidRPr="00704007">
              <w:rPr>
                <w:color w:val="000000" w:themeColor="text1"/>
              </w:rPr>
              <w:t>其他国家商业养老保险对我国的启示</w:t>
            </w:r>
          </w:p>
          <w:p w:rsidR="00C463E6" w:rsidRPr="00043A06" w:rsidRDefault="00C463E6" w:rsidP="00C463E6">
            <w:pPr>
              <w:spacing w:line="320" w:lineRule="exact"/>
              <w:rPr>
                <w:sz w:val="28"/>
              </w:rPr>
            </w:pPr>
            <w:r w:rsidRPr="00704007">
              <w:rPr>
                <w:color w:val="000000" w:themeColor="text1"/>
              </w:rPr>
              <w:t>Studies on commercial pension plans in advanced insurance markets</w:t>
            </w: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</w:tcPr>
          <w:p w:rsidR="00C463E6" w:rsidRPr="00043A06" w:rsidRDefault="00C463E6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贾若</w:t>
            </w: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01</w:t>
            </w:r>
          </w:p>
        </w:tc>
        <w:tc>
          <w:tcPr>
            <w:tcW w:w="4815" w:type="dxa"/>
          </w:tcPr>
          <w:p w:rsidR="001C7302" w:rsidRPr="001C7302" w:rsidRDefault="001C7302" w:rsidP="00C463E6">
            <w:pPr>
              <w:rPr>
                <w:szCs w:val="21"/>
              </w:rPr>
            </w:pPr>
            <w:r w:rsidRPr="001C7302">
              <w:rPr>
                <w:szCs w:val="21"/>
              </w:rPr>
              <w:t>长期护理保险供给侧文献综述</w:t>
            </w:r>
            <w:r w:rsidRPr="001C7302">
              <w:rPr>
                <w:szCs w:val="21"/>
              </w:rPr>
              <w:t xml:space="preserve"> </w:t>
            </w:r>
          </w:p>
          <w:p w:rsidR="001C7302" w:rsidRPr="001C7302" w:rsidRDefault="001C7302" w:rsidP="00C463E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C7302">
              <w:rPr>
                <w:szCs w:val="21"/>
              </w:rPr>
              <w:t>Literature review on the supply of long-term care insurance</w:t>
            </w:r>
          </w:p>
        </w:tc>
        <w:tc>
          <w:tcPr>
            <w:tcW w:w="1822" w:type="dxa"/>
            <w:vMerge w:val="restart"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 w:rsidRPr="00FC310E">
              <w:t>联系方式：</w:t>
            </w:r>
            <w:r w:rsidRPr="00FC310E">
              <w:t>62758449  </w:t>
            </w:r>
            <w:hyperlink r:id="rId30" w:tgtFrame="_blank" w:history="1">
              <w:r w:rsidRPr="00FC310E">
                <w:rPr>
                  <w:color w:val="0000FF"/>
                  <w:u w:val="single"/>
                </w:rPr>
                <w:t>ruo.jia@pku.edu.cn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1C7302" w:rsidRPr="001C7302" w:rsidRDefault="001C7302" w:rsidP="00B55B19">
            <w:pPr>
              <w:spacing w:line="320" w:lineRule="exact"/>
              <w:jc w:val="center"/>
              <w:rPr>
                <w:szCs w:val="21"/>
              </w:rPr>
            </w:pPr>
            <w:r w:rsidRPr="001C7302">
              <w:rPr>
                <w:szCs w:val="21"/>
              </w:rPr>
              <w:t>专业不限，具体研究题目可调整，联系老师确定，</w:t>
            </w:r>
            <w:r w:rsidRPr="001C7302">
              <w:rPr>
                <w:szCs w:val="21"/>
              </w:rPr>
              <w:t>12</w:t>
            </w:r>
            <w:r w:rsidRPr="001C7302">
              <w:rPr>
                <w:szCs w:val="21"/>
              </w:rPr>
              <w:t>月初前联系并确认选题</w:t>
            </w: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1C7302" w:rsidRPr="001C7302" w:rsidRDefault="001C7302" w:rsidP="00C463E6">
            <w:pPr>
              <w:rPr>
                <w:szCs w:val="21"/>
              </w:rPr>
            </w:pPr>
            <w:r w:rsidRPr="001C7302">
              <w:rPr>
                <w:szCs w:val="21"/>
              </w:rPr>
              <w:t>大数据方法在保险定价与风险选择中的应用文献综述</w:t>
            </w:r>
            <w:r w:rsidRPr="001C7302">
              <w:rPr>
                <w:szCs w:val="21"/>
              </w:rPr>
              <w:t xml:space="preserve"> </w:t>
            </w:r>
          </w:p>
          <w:p w:rsidR="001C7302" w:rsidRPr="001C7302" w:rsidRDefault="001C7302" w:rsidP="00C463E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C7302">
              <w:rPr>
                <w:szCs w:val="21"/>
              </w:rPr>
              <w:t>Literature review on the application of big data methods in insurance pricing and risk selection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1C7302" w:rsidRPr="001C7302" w:rsidRDefault="001C7302" w:rsidP="00C463E6">
            <w:pPr>
              <w:rPr>
                <w:szCs w:val="21"/>
              </w:rPr>
            </w:pPr>
            <w:r w:rsidRPr="001C7302">
              <w:rPr>
                <w:szCs w:val="21"/>
              </w:rPr>
              <w:t>影子（再）保险的文献综述</w:t>
            </w:r>
            <w:r w:rsidRPr="001C7302">
              <w:rPr>
                <w:szCs w:val="21"/>
              </w:rPr>
              <w:t xml:space="preserve"> </w:t>
            </w:r>
          </w:p>
          <w:p w:rsidR="001C7302" w:rsidRPr="001C7302" w:rsidRDefault="001C7302" w:rsidP="00C463E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C7302">
              <w:rPr>
                <w:szCs w:val="21"/>
              </w:rPr>
              <w:t>Literature review on shadow (re)insurance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w="4815" w:type="dxa"/>
          </w:tcPr>
          <w:p w:rsidR="001C7302" w:rsidRPr="001C7302" w:rsidRDefault="001C7302" w:rsidP="00C463E6">
            <w:pPr>
              <w:rPr>
                <w:szCs w:val="21"/>
              </w:rPr>
            </w:pPr>
            <w:r w:rsidRPr="001C7302">
              <w:rPr>
                <w:szCs w:val="21"/>
              </w:rPr>
              <w:t>天气、气候对保险决策的影响文献综述</w:t>
            </w:r>
          </w:p>
          <w:p w:rsidR="001C7302" w:rsidRPr="001C7302" w:rsidRDefault="001C7302" w:rsidP="00C463E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C7302">
              <w:rPr>
                <w:szCs w:val="21"/>
              </w:rPr>
              <w:t>Literature review on the impact of the weather and climate change on insurance decision making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477C82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5</w:t>
            </w:r>
          </w:p>
        </w:tc>
        <w:tc>
          <w:tcPr>
            <w:tcW w:w="4815" w:type="dxa"/>
          </w:tcPr>
          <w:p w:rsidR="001C7302" w:rsidRPr="001C7302" w:rsidRDefault="001C7302" w:rsidP="00C463E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C7302">
              <w:rPr>
                <w:szCs w:val="21"/>
              </w:rPr>
              <w:t>保险监管与保险业系统性风险的关系文献综述</w:t>
            </w:r>
            <w:r w:rsidRPr="001C7302">
              <w:rPr>
                <w:szCs w:val="21"/>
              </w:rPr>
              <w:t>Literature review on the relationship between insurance regulation and systemic risk in insurance industry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477C82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6</w:t>
            </w:r>
          </w:p>
        </w:tc>
        <w:tc>
          <w:tcPr>
            <w:tcW w:w="4815" w:type="dxa"/>
          </w:tcPr>
          <w:p w:rsidR="001C7302" w:rsidRPr="001C7302" w:rsidRDefault="001C7302" w:rsidP="00C463E6">
            <w:pPr>
              <w:rPr>
                <w:szCs w:val="21"/>
              </w:rPr>
            </w:pPr>
            <w:r w:rsidRPr="001C7302">
              <w:rPr>
                <w:szCs w:val="21"/>
              </w:rPr>
              <w:t>银行与保险资本监管制度比较文献综述</w:t>
            </w:r>
            <w:r w:rsidRPr="001C7302">
              <w:rPr>
                <w:szCs w:val="21"/>
              </w:rPr>
              <w:t xml:space="preserve"> </w:t>
            </w:r>
          </w:p>
          <w:p w:rsidR="001C7302" w:rsidRPr="001C7302" w:rsidRDefault="001C7302" w:rsidP="00C463E6">
            <w:pPr>
              <w:rPr>
                <w:rFonts w:asciiTheme="minorEastAsia" w:eastAsiaTheme="minorEastAsia" w:hAnsiTheme="minorEastAsia"/>
                <w:szCs w:val="21"/>
              </w:rPr>
            </w:pPr>
            <w:r w:rsidRPr="001C7302">
              <w:rPr>
                <w:szCs w:val="21"/>
              </w:rPr>
              <w:t>Literature review on comparison of capital regulation between banking and insurance industries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477C82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7</w:t>
            </w:r>
          </w:p>
        </w:tc>
        <w:tc>
          <w:tcPr>
            <w:tcW w:w="4815" w:type="dxa"/>
          </w:tcPr>
          <w:p w:rsidR="001C7302" w:rsidRPr="001C7302" w:rsidRDefault="001C7302" w:rsidP="00C463E6">
            <w:pPr>
              <w:rPr>
                <w:szCs w:val="21"/>
              </w:rPr>
            </w:pPr>
            <w:r w:rsidRPr="001C7302">
              <w:rPr>
                <w:szCs w:val="21"/>
              </w:rPr>
              <w:t>健康对养老保险决策的影响文献综述</w:t>
            </w:r>
            <w:r w:rsidRPr="001C7302">
              <w:rPr>
                <w:szCs w:val="21"/>
              </w:rPr>
              <w:t xml:space="preserve"> </w:t>
            </w:r>
          </w:p>
          <w:p w:rsidR="001C7302" w:rsidRPr="001C7302" w:rsidRDefault="001C7302" w:rsidP="00C463E6">
            <w:pPr>
              <w:rPr>
                <w:rFonts w:asciiTheme="minorEastAsia" w:eastAsiaTheme="minorEastAsia" w:hAnsiTheme="minorEastAsia"/>
                <w:szCs w:val="21"/>
              </w:rPr>
            </w:pPr>
            <w:r w:rsidRPr="001C7302">
              <w:rPr>
                <w:szCs w:val="21"/>
              </w:rPr>
              <w:t>Literature review on the influence of health on pension insurance decision making</w:t>
            </w:r>
          </w:p>
        </w:tc>
        <w:tc>
          <w:tcPr>
            <w:tcW w:w="1822" w:type="dxa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1C7302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1C7302" w:rsidRDefault="001C7302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8</w:t>
            </w:r>
          </w:p>
        </w:tc>
        <w:tc>
          <w:tcPr>
            <w:tcW w:w="4815" w:type="dxa"/>
          </w:tcPr>
          <w:p w:rsidR="001C7302" w:rsidRPr="001C7302" w:rsidRDefault="001C7302" w:rsidP="00C463E6">
            <w:pPr>
              <w:rPr>
                <w:szCs w:val="21"/>
              </w:rPr>
            </w:pPr>
            <w:r w:rsidRPr="001C7302">
              <w:rPr>
                <w:szCs w:val="21"/>
              </w:rPr>
              <w:t>其他保险经济学领域的实证研究或实验研究</w:t>
            </w:r>
            <w:r w:rsidRPr="001C7302">
              <w:rPr>
                <w:szCs w:val="21"/>
              </w:rPr>
              <w:t> </w:t>
            </w:r>
          </w:p>
          <w:p w:rsidR="001C7302" w:rsidRPr="001C7302" w:rsidRDefault="001C7302" w:rsidP="00C463E6">
            <w:pPr>
              <w:rPr>
                <w:rFonts w:asciiTheme="minorEastAsia" w:eastAsiaTheme="minorEastAsia" w:hAnsiTheme="minorEastAsia"/>
                <w:szCs w:val="21"/>
              </w:rPr>
            </w:pPr>
            <w:r w:rsidRPr="001C7302">
              <w:rPr>
                <w:szCs w:val="21"/>
              </w:rPr>
              <w:t>Other empirical or experimental studies in the field of insurance economics</w:t>
            </w:r>
          </w:p>
        </w:tc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4" w:space="0" w:color="auto"/>
            </w:tcBorders>
          </w:tcPr>
          <w:p w:rsidR="001C7302" w:rsidRPr="00043A06" w:rsidRDefault="001C7302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刘新立</w:t>
            </w: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2F0EF3" w:rsidRDefault="00377F2D" w:rsidP="002F0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2F0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上市公司风险研究 </w:t>
            </w:r>
          </w:p>
          <w:p w:rsidR="00377F2D" w:rsidRPr="002F0EF3" w:rsidRDefault="00377F2D" w:rsidP="002F0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2F0EF3">
              <w:rPr>
                <w:kern w:val="0"/>
                <w:szCs w:val="21"/>
                <w:lang w:eastAsia="zh-CN"/>
              </w:rPr>
              <w:t>Risk analysis of public company</w:t>
            </w:r>
          </w:p>
        </w:tc>
        <w:tc>
          <w:tcPr>
            <w:tcW w:w="1822" w:type="dxa"/>
            <w:vMerge w:val="restart"/>
            <w:vAlign w:val="center"/>
          </w:tcPr>
          <w:p w:rsidR="00377F2D" w:rsidRPr="002C6DE6" w:rsidRDefault="00377F2D" w:rsidP="00B55B19">
            <w:pPr>
              <w:rPr>
                <w:szCs w:val="21"/>
              </w:rPr>
            </w:pPr>
            <w:r w:rsidRPr="002C6DE6">
              <w:rPr>
                <w:rFonts w:hint="eastAsia"/>
                <w:szCs w:val="21"/>
              </w:rPr>
              <w:t>电子邮件：</w:t>
            </w:r>
          </w:p>
          <w:p w:rsidR="00377F2D" w:rsidRPr="00043A06" w:rsidRDefault="00377F2D" w:rsidP="00B55B19">
            <w:pPr>
              <w:jc w:val="center"/>
            </w:pPr>
            <w:r w:rsidRPr="002C6DE6">
              <w:rPr>
                <w:rFonts w:hint="eastAsia"/>
                <w:szCs w:val="21"/>
              </w:rPr>
              <w:t>liuxinli66@126.com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 w:rsidR="00377F2D" w:rsidRPr="00043A06" w:rsidRDefault="00377F2D" w:rsidP="00B55B19">
            <w:pPr>
              <w:jc w:val="center"/>
            </w:pPr>
            <w:r>
              <w:t>可在上述选题范围内自拟具体题目</w:t>
            </w: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vAlign w:val="center"/>
          </w:tcPr>
          <w:p w:rsidR="00377F2D" w:rsidRPr="00043A06" w:rsidRDefault="00377F2D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2F0EF3" w:rsidRDefault="002F0EF3" w:rsidP="002F0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2F0EF3">
              <w:rPr>
                <w:rFonts w:ascii="宋体" w:hAnsi="宋体" w:cs="宋体"/>
                <w:kern w:val="0"/>
                <w:szCs w:val="21"/>
                <w:lang w:eastAsia="zh-CN"/>
              </w:rPr>
              <w:t>城市韧性研究</w:t>
            </w:r>
            <w:r w:rsidR="00377F2D" w:rsidRPr="002F0EF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 </w:t>
            </w:r>
          </w:p>
          <w:p w:rsidR="00377F2D" w:rsidRPr="002F0EF3" w:rsidRDefault="002F0EF3" w:rsidP="002F0EF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2F0EF3">
              <w:rPr>
                <w:szCs w:val="21"/>
              </w:rPr>
              <w:t>Research on urban resilience</w:t>
            </w:r>
          </w:p>
        </w:tc>
        <w:tc>
          <w:tcPr>
            <w:tcW w:w="1822" w:type="dxa"/>
            <w:vMerge/>
            <w:vAlign w:val="center"/>
          </w:tcPr>
          <w:p w:rsidR="00377F2D" w:rsidRPr="00043A06" w:rsidRDefault="00377F2D" w:rsidP="00B55B19">
            <w:pPr>
              <w:rPr>
                <w:sz w:val="24"/>
              </w:rPr>
            </w:pPr>
          </w:p>
        </w:tc>
        <w:tc>
          <w:tcPr>
            <w:tcW w:w="1394" w:type="dxa"/>
            <w:gridSpan w:val="3"/>
            <w:vMerge/>
            <w:vAlign w:val="center"/>
          </w:tcPr>
          <w:p w:rsidR="00377F2D" w:rsidRPr="00043A06" w:rsidRDefault="00377F2D" w:rsidP="00B55B19">
            <w:pPr>
              <w:rPr>
                <w:bCs/>
              </w:rPr>
            </w:pP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377F2D" w:rsidRPr="002F0EF3" w:rsidRDefault="002F0EF3" w:rsidP="002F0EF3">
            <w:pPr>
              <w:pStyle w:val="ab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2F0EF3">
              <w:rPr>
                <w:rFonts w:asciiTheme="minorEastAsia" w:eastAsiaTheme="minorEastAsia" w:hAnsiTheme="minorEastAsia" w:cs="Arial Unicode MS"/>
                <w:sz w:val="21"/>
                <w:szCs w:val="21"/>
              </w:rPr>
              <w:t>天气指数保险基差风险研究</w:t>
            </w:r>
            <w:r w:rsidR="00377F2D" w:rsidRPr="00DF5225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br/>
            </w:r>
            <w:r>
              <w:rPr>
                <w:rFonts w:ascii="Times New Roman"/>
              </w:rPr>
              <w:t>Basic risk of weather index insurance</w:t>
            </w:r>
          </w:p>
        </w:tc>
        <w:tc>
          <w:tcPr>
            <w:tcW w:w="1822" w:type="dxa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377F2D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377F2D" w:rsidRPr="00005D7F" w:rsidRDefault="00377F2D" w:rsidP="00B55B19">
            <w:pPr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  <w:vAlign w:val="center"/>
          </w:tcPr>
          <w:p w:rsidR="002F0EF3" w:rsidRPr="002F0EF3" w:rsidRDefault="002F0EF3" w:rsidP="002F0EF3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2F0EF3">
              <w:rPr>
                <w:rFonts w:asciiTheme="minorEastAsia" w:eastAsiaTheme="minorEastAsia" w:hAnsiTheme="minorEastAsia" w:cs="Arial Unicode MS"/>
                <w:szCs w:val="21"/>
              </w:rPr>
              <w:t>农业保险研究</w:t>
            </w:r>
          </w:p>
          <w:p w:rsidR="00377F2D" w:rsidRPr="002F0EF3" w:rsidRDefault="002F0EF3" w:rsidP="002F0EF3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>
              <w:t>Research on agriculture insurnce</w:t>
            </w:r>
          </w:p>
        </w:tc>
        <w:tc>
          <w:tcPr>
            <w:tcW w:w="1822" w:type="dxa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377F2D" w:rsidRPr="00043A06" w:rsidRDefault="00377F2D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孙祁祥</w:t>
            </w: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ind w:firstLineChars="50" w:firstLine="120"/>
              <w:rPr>
                <w:sz w:val="24"/>
                <w:lang w:eastAsia="zh-CN"/>
              </w:rPr>
            </w:pPr>
          </w:p>
        </w:tc>
        <w:tc>
          <w:tcPr>
            <w:tcW w:w="4815" w:type="dxa"/>
            <w:vAlign w:val="center"/>
          </w:tcPr>
          <w:p w:rsidR="00B55B19" w:rsidRPr="00DF5225" w:rsidRDefault="00B55B19" w:rsidP="00B55B19">
            <w:pPr>
              <w:pStyle w:val="ab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</w:tcPr>
          <w:p w:rsidR="00B55B19" w:rsidRDefault="002C6DE6" w:rsidP="00B55B19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电话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6</w:t>
            </w:r>
            <w:r>
              <w:rPr>
                <w:szCs w:val="21"/>
                <w:lang w:eastAsia="zh-CN"/>
              </w:rPr>
              <w:t>2757229</w:t>
            </w:r>
          </w:p>
          <w:p w:rsidR="002C6DE6" w:rsidRDefault="002C6DE6" w:rsidP="00B55B19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Email:</w:t>
            </w:r>
          </w:p>
          <w:p w:rsidR="002C6DE6" w:rsidRPr="002C6DE6" w:rsidRDefault="002C6DE6" w:rsidP="00B55B19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qusun@pku.edu.cn</w:t>
            </w:r>
          </w:p>
        </w:tc>
        <w:tc>
          <w:tcPr>
            <w:tcW w:w="1394" w:type="dxa"/>
            <w:gridSpan w:val="3"/>
          </w:tcPr>
          <w:p w:rsidR="00B55B19" w:rsidRPr="00043A06" w:rsidRDefault="002C6DE6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915"/>
        </w:trPr>
        <w:tc>
          <w:tcPr>
            <w:tcW w:w="1558" w:type="dxa"/>
            <w:vMerge w:val="restart"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锁凌燕</w:t>
            </w:r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704007" w:rsidRDefault="00B55B19" w:rsidP="00B55B19">
            <w:pPr>
              <w:rPr>
                <w:color w:val="000000" w:themeColor="text1"/>
              </w:rPr>
            </w:pPr>
            <w:r w:rsidRPr="00704007">
              <w:rPr>
                <w:rFonts w:hint="eastAsia"/>
                <w:color w:val="000000" w:themeColor="text1"/>
              </w:rPr>
              <w:t>中国保险市场研究</w:t>
            </w:r>
          </w:p>
          <w:p w:rsidR="00B55B19" w:rsidRPr="00704007" w:rsidRDefault="00B55B19" w:rsidP="00B55B19">
            <w:pPr>
              <w:rPr>
                <w:color w:val="000000" w:themeColor="text1"/>
              </w:rPr>
            </w:pPr>
            <w:r w:rsidRPr="00704007">
              <w:rPr>
                <w:color w:val="000000" w:themeColor="text1"/>
              </w:rPr>
              <w:t xml:space="preserve">Studies on China Insurance Market   </w:t>
            </w:r>
          </w:p>
        </w:tc>
        <w:tc>
          <w:tcPr>
            <w:tcW w:w="1822" w:type="dxa"/>
            <w:vMerge w:val="restart"/>
          </w:tcPr>
          <w:p w:rsidR="00B55B19" w:rsidRDefault="00B55B19" w:rsidP="00B55B19">
            <w:pPr>
              <w:rPr>
                <w:rStyle w:val="apple-style-span"/>
                <w:sz w:val="20"/>
                <w:szCs w:val="20"/>
                <w:lang w:eastAsia="zh-CN"/>
              </w:rPr>
            </w:pPr>
          </w:p>
          <w:p w:rsidR="00B55B19" w:rsidRPr="00043A06" w:rsidRDefault="00B55B19" w:rsidP="00B55B19">
            <w:r w:rsidRPr="00043A06">
              <w:rPr>
                <w:rStyle w:val="apple-style-span"/>
                <w:rFonts w:hint="eastAsia"/>
                <w:sz w:val="20"/>
                <w:szCs w:val="20"/>
              </w:rPr>
              <w:t>电话：</w:t>
            </w:r>
            <w:r w:rsidRPr="00043A06">
              <w:rPr>
                <w:rStyle w:val="apple-style-span"/>
                <w:rFonts w:hint="eastAsia"/>
                <w:sz w:val="20"/>
                <w:szCs w:val="20"/>
              </w:rPr>
              <w:t>62759746</w:t>
            </w:r>
          </w:p>
          <w:p w:rsidR="00B55B19" w:rsidRDefault="00B55B19" w:rsidP="00B55B19">
            <w:pPr>
              <w:rPr>
                <w:rStyle w:val="apple-style-span"/>
                <w:sz w:val="20"/>
                <w:szCs w:val="20"/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>
              <w:t>Email</w:t>
            </w:r>
            <w:r>
              <w:rPr>
                <w:rFonts w:hint="eastAsia"/>
              </w:rPr>
              <w:t>：</w:t>
            </w:r>
            <w:hyperlink r:id="rId31" w:tgtFrame="_blank" w:history="1">
              <w:r>
                <w:rPr>
                  <w:rStyle w:val="ac"/>
                </w:rPr>
                <w:t>lingyan_suo@pku.edu.cn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B55B19" w:rsidRPr="001A319E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1A319E">
              <w:rPr>
                <w:rFonts w:ascii="宋体" w:hAnsi="宋体" w:cs="宋体" w:hint="eastAsia"/>
                <w:color w:val="000000"/>
                <w:kern w:val="0"/>
                <w:szCs w:val="21"/>
                <w:lang w:eastAsia="zh-CN"/>
              </w:rPr>
              <w:t>注：题目可以在上述研究范围内自定；亦可在保险与社会保障范围内自拟题目。</w:t>
            </w:r>
          </w:p>
          <w:p w:rsidR="00B55B19" w:rsidRPr="00A77886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A77886">
              <w:rPr>
                <w:rFonts w:ascii="宋体" w:hAnsi="宋体" w:cs="宋体"/>
                <w:kern w:val="0"/>
                <w:sz w:val="24"/>
                <w:lang w:eastAsia="zh-CN"/>
              </w:rPr>
              <w:t> </w:t>
            </w:r>
          </w:p>
          <w:p w:rsidR="00B55B19" w:rsidRPr="00704007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059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ind w:firstLineChars="50" w:firstLine="120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B55B19" w:rsidRPr="00704007" w:rsidRDefault="00B55B19" w:rsidP="00B55B19">
            <w:pPr>
              <w:rPr>
                <w:color w:val="000000" w:themeColor="text1"/>
              </w:rPr>
            </w:pPr>
            <w:r w:rsidRPr="00704007">
              <w:rPr>
                <w:rFonts w:hint="eastAsia"/>
                <w:color w:val="000000" w:themeColor="text1"/>
              </w:rPr>
              <w:t>社会保险制度改革研究（包括养老保险改革，大病保险等议题）</w:t>
            </w:r>
          </w:p>
          <w:p w:rsidR="00B55B19" w:rsidRDefault="00B55B19" w:rsidP="00B55B19">
            <w:pPr>
              <w:rPr>
                <w:color w:val="000000" w:themeColor="text1"/>
              </w:rPr>
            </w:pPr>
            <w:r w:rsidRPr="00704007">
              <w:rPr>
                <w:color w:val="000000" w:themeColor="text1"/>
              </w:rPr>
              <w:t>Study on Social Insurance System</w:t>
            </w:r>
          </w:p>
          <w:p w:rsidR="00B55B19" w:rsidRPr="00704007" w:rsidRDefault="00B55B19" w:rsidP="00B55B19">
            <w:pPr>
              <w:rPr>
                <w:color w:val="000000" w:themeColor="text1"/>
              </w:rPr>
            </w:pP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11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B55B19" w:rsidRDefault="00B55B19" w:rsidP="00B55B19">
            <w:pPr>
              <w:rPr>
                <w:color w:val="000000" w:themeColor="text1"/>
              </w:rPr>
            </w:pPr>
            <w:r>
              <w:rPr>
                <w:rFonts w:ascii="Calibri" w:hAnsi="Calibri" w:hint="eastAsia"/>
              </w:rPr>
              <w:t>保险业风险评价与管理</w:t>
            </w:r>
          </w:p>
          <w:p w:rsidR="00B55B19" w:rsidRDefault="00B55B19" w:rsidP="00B55B19">
            <w:pPr>
              <w:rPr>
                <w:color w:val="000000" w:themeColor="text1"/>
              </w:rPr>
            </w:pPr>
            <w:r>
              <w:t>Risk Management of Insurance Industry</w:t>
            </w:r>
          </w:p>
          <w:p w:rsidR="00B55B19" w:rsidRPr="00895DD7" w:rsidRDefault="00B55B19" w:rsidP="00B55B19">
            <w:pPr>
              <w:rPr>
                <w:color w:val="000000" w:themeColor="text1"/>
              </w:rPr>
            </w:pP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41BB0" w:rsidRPr="00043A06" w:rsidTr="00CA7BAB">
        <w:trPr>
          <w:gridAfter w:val="1"/>
          <w:wAfter w:w="46" w:type="dxa"/>
          <w:cantSplit/>
          <w:trHeight w:val="1110"/>
        </w:trPr>
        <w:tc>
          <w:tcPr>
            <w:tcW w:w="1558" w:type="dxa"/>
            <w:vMerge w:val="restart"/>
          </w:tcPr>
          <w:p w:rsidR="00E41BB0" w:rsidRDefault="00E41BB0" w:rsidP="00B55B19">
            <w:pPr>
              <w:jc w:val="center"/>
              <w:rPr>
                <w:sz w:val="28"/>
                <w:lang w:eastAsia="zh-CN"/>
              </w:rPr>
            </w:pPr>
          </w:p>
          <w:p w:rsidR="00E41BB0" w:rsidRDefault="00E41BB0" w:rsidP="00B55B19">
            <w:pPr>
              <w:jc w:val="center"/>
              <w:rPr>
                <w:sz w:val="28"/>
                <w:lang w:eastAsia="zh-CN"/>
              </w:rPr>
            </w:pPr>
          </w:p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姚奕</w:t>
            </w:r>
          </w:p>
        </w:tc>
        <w:tc>
          <w:tcPr>
            <w:tcW w:w="855" w:type="dxa"/>
            <w:gridSpan w:val="2"/>
          </w:tcPr>
          <w:p w:rsidR="00E41BB0" w:rsidRDefault="00E41BB0" w:rsidP="00B55B19">
            <w:pPr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E41BB0" w:rsidRDefault="00E41BB0" w:rsidP="00E41BB0">
            <w:pPr>
              <w:rPr>
                <w:kern w:val="2"/>
              </w:rPr>
            </w:pPr>
            <w:r>
              <w:rPr>
                <w:rFonts w:hint="eastAsia"/>
              </w:rPr>
              <w:t>小额保险</w:t>
            </w:r>
            <w:r>
              <w:rPr>
                <w:rFonts w:hint="eastAsia"/>
                <w:lang w:eastAsia="zh-CN"/>
              </w:rPr>
              <w:t>、扶贫保险</w:t>
            </w:r>
            <w:r>
              <w:rPr>
                <w:rFonts w:hint="eastAsia"/>
              </w:rPr>
              <w:t>的理论与实践</w:t>
            </w:r>
            <w:r>
              <w:rPr>
                <w:rFonts w:hint="cs"/>
              </w:rPr>
              <w:t xml:space="preserve"> </w:t>
            </w:r>
          </w:p>
          <w:p w:rsidR="00E41BB0" w:rsidRDefault="00E41BB0" w:rsidP="00E41BB0">
            <w:pPr>
              <w:rPr>
                <w:rFonts w:ascii="Calibri" w:hAnsi="Calibri"/>
              </w:rPr>
            </w:pPr>
            <w:r>
              <w:t>Theory and practice of micro-insurance and poverty reduction insurance</w:t>
            </w:r>
          </w:p>
        </w:tc>
        <w:tc>
          <w:tcPr>
            <w:tcW w:w="1822" w:type="dxa"/>
            <w:vMerge w:val="restart"/>
          </w:tcPr>
          <w:p w:rsidR="00E41BB0" w:rsidRDefault="00E41BB0" w:rsidP="00B55B19">
            <w:pPr>
              <w:jc w:val="center"/>
              <w:rPr>
                <w:sz w:val="28"/>
                <w:lang w:eastAsia="zh-CN"/>
              </w:rPr>
            </w:pPr>
          </w:p>
          <w:p w:rsidR="00E41BB0" w:rsidRDefault="00E41BB0" w:rsidP="00B55B19">
            <w:pPr>
              <w:jc w:val="center"/>
              <w:rPr>
                <w:sz w:val="28"/>
                <w:lang w:eastAsia="zh-CN"/>
              </w:rPr>
            </w:pPr>
          </w:p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</w:rPr>
              <w:t>电话：</w:t>
            </w:r>
            <w:r>
              <w:t>62755109</w:t>
            </w:r>
            <w:r>
              <w:rPr>
                <w:rFonts w:hint="eastAsia"/>
              </w:rPr>
              <w:t>，</w:t>
            </w:r>
            <w:r>
              <w:t xml:space="preserve"> </w:t>
            </w:r>
            <w:hyperlink r:id="rId32" w:tgtFrame="_blank" w:history="1">
              <w:r>
                <w:rPr>
                  <w:rStyle w:val="ac"/>
                </w:rPr>
                <w:t>yao.yi@pku.edu.cn</w:t>
              </w:r>
            </w:hyperlink>
          </w:p>
        </w:tc>
        <w:tc>
          <w:tcPr>
            <w:tcW w:w="1394" w:type="dxa"/>
            <w:gridSpan w:val="3"/>
            <w:vMerge w:val="restart"/>
          </w:tcPr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Cs w:val="21"/>
              </w:rPr>
              <w:t>注：专业不限，人数限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人之内。具体题目可以在上述研究范围内自定。需最晚在</w:t>
            </w:r>
            <w:r w:rsidR="00806C14"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szCs w:val="21"/>
                <w:lang w:eastAsia="zh-CN"/>
              </w:rPr>
              <w:t>2</w:t>
            </w:r>
            <w:r w:rsidR="007A6E2E">
              <w:rPr>
                <w:rFonts w:hint="eastAsia"/>
                <w:szCs w:val="21"/>
              </w:rPr>
              <w:t>月初</w:t>
            </w:r>
            <w:r>
              <w:rPr>
                <w:rFonts w:hint="eastAsia"/>
                <w:szCs w:val="21"/>
              </w:rPr>
              <w:t>联系并确定具体题目，逾期不接受。</w:t>
            </w:r>
          </w:p>
        </w:tc>
      </w:tr>
      <w:tr w:rsidR="00E41BB0" w:rsidRPr="00043A06" w:rsidTr="00CA7BAB">
        <w:trPr>
          <w:gridAfter w:val="1"/>
          <w:wAfter w:w="46" w:type="dxa"/>
          <w:cantSplit/>
          <w:trHeight w:val="1110"/>
        </w:trPr>
        <w:tc>
          <w:tcPr>
            <w:tcW w:w="1558" w:type="dxa"/>
            <w:vMerge/>
          </w:tcPr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E41BB0" w:rsidRDefault="00E41BB0" w:rsidP="00B55B19">
            <w:pPr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806C14" w:rsidRPr="00806C14" w:rsidRDefault="00806C14" w:rsidP="00806C1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806C14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>社交网络对保险需求的影响</w:t>
            </w:r>
            <w:r w:rsidRPr="00806C14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 xml:space="preserve"> </w:t>
            </w:r>
          </w:p>
          <w:p w:rsidR="00E41BB0" w:rsidRPr="00806C14" w:rsidRDefault="00806C14" w:rsidP="00806C14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806C14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Social network and its impact on insurance demand</w:t>
            </w:r>
          </w:p>
        </w:tc>
        <w:tc>
          <w:tcPr>
            <w:tcW w:w="1822" w:type="dxa"/>
            <w:vMerge/>
          </w:tcPr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E41BB0" w:rsidRPr="00043A06" w:rsidTr="00CA7BAB">
        <w:trPr>
          <w:gridAfter w:val="1"/>
          <w:wAfter w:w="46" w:type="dxa"/>
          <w:cantSplit/>
          <w:trHeight w:val="1110"/>
        </w:trPr>
        <w:tc>
          <w:tcPr>
            <w:tcW w:w="1558" w:type="dxa"/>
            <w:vMerge/>
          </w:tcPr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E41BB0" w:rsidRDefault="00E41BB0" w:rsidP="00B55B19">
            <w:pPr>
              <w:ind w:firstLineChars="50" w:firstLine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  <w:vAlign w:val="center"/>
          </w:tcPr>
          <w:p w:rsidR="00EF663E" w:rsidRPr="00EF663E" w:rsidRDefault="00EF663E" w:rsidP="00EF663E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F663E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车险市场改革分析 </w:t>
            </w:r>
          </w:p>
          <w:p w:rsidR="00E41BB0" w:rsidRPr="00EF663E" w:rsidRDefault="00EF663E" w:rsidP="00EF663E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EF663E">
              <w:rPr>
                <w:kern w:val="0"/>
                <w:sz w:val="24"/>
                <w:lang w:eastAsia="zh-CN"/>
              </w:rPr>
              <w:t>Regulatory change in a</w:t>
            </w:r>
            <w:r w:rsidRPr="00EF663E">
              <w:rPr>
                <w:kern w:val="0"/>
                <w:sz w:val="20"/>
                <w:szCs w:val="20"/>
                <w:lang w:eastAsia="zh-CN"/>
              </w:rPr>
              <w:t xml:space="preserve">uto insurance market </w:t>
            </w:r>
          </w:p>
        </w:tc>
        <w:tc>
          <w:tcPr>
            <w:tcW w:w="1822" w:type="dxa"/>
            <w:vMerge/>
          </w:tcPr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E41BB0" w:rsidRPr="00043A06" w:rsidRDefault="00E41BB0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郑伟</w:t>
            </w: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F4528D" w:rsidRDefault="00F4528D" w:rsidP="00B55B19">
            <w:pPr>
              <w:rPr>
                <w:color w:val="000000" w:themeColor="text1"/>
                <w:szCs w:val="21"/>
              </w:rPr>
            </w:pPr>
            <w:r w:rsidRPr="00F4528D">
              <w:rPr>
                <w:szCs w:val="21"/>
              </w:rPr>
              <w:t>人口老龄化与经济增长</w:t>
            </w:r>
          </w:p>
        </w:tc>
        <w:tc>
          <w:tcPr>
            <w:tcW w:w="1822" w:type="dxa"/>
            <w:vMerge w:val="restart"/>
            <w:vAlign w:val="center"/>
          </w:tcPr>
          <w:p w:rsidR="00B55B19" w:rsidRDefault="00B55B19" w:rsidP="00B55B19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62752058</w:t>
            </w:r>
          </w:p>
          <w:p w:rsidR="00B55B19" w:rsidRPr="00043A06" w:rsidRDefault="00B55B19" w:rsidP="00B55B19">
            <w:pPr>
              <w:jc w:val="center"/>
              <w:rPr>
                <w:sz w:val="24"/>
              </w:rPr>
            </w:pPr>
            <w:r>
              <w:t>Email: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wzheng@pku.edu.cn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</w:p>
          <w:p w:rsidR="00B55B19" w:rsidRPr="00043A06" w:rsidRDefault="00B55B19" w:rsidP="00B55B19">
            <w:pPr>
              <w:jc w:val="center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rPr>
                <w:lang w:eastAsia="zh-CN"/>
              </w:rPr>
            </w:pPr>
            <w:r w:rsidRPr="001B2245">
              <w:rPr>
                <w:szCs w:val="21"/>
              </w:rPr>
              <w:t>注：列出的只是研究范围，具体题目可以在上述研究范围内确定</w:t>
            </w:r>
            <w:r>
              <w:rPr>
                <w:sz w:val="20"/>
                <w:szCs w:val="20"/>
              </w:rPr>
              <w:t>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F4528D" w:rsidRDefault="00F4528D" w:rsidP="00B55B19">
            <w:pPr>
              <w:rPr>
                <w:color w:val="000000" w:themeColor="text1"/>
                <w:szCs w:val="21"/>
              </w:rPr>
            </w:pPr>
            <w:r w:rsidRPr="00F4528D">
              <w:rPr>
                <w:szCs w:val="21"/>
              </w:rPr>
              <w:t>基本养老保险的区域比较研究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F4528D" w:rsidRDefault="00F4528D" w:rsidP="00B55B19">
            <w:pPr>
              <w:rPr>
                <w:color w:val="000000" w:themeColor="text1"/>
                <w:szCs w:val="21"/>
              </w:rPr>
            </w:pPr>
            <w:r w:rsidRPr="00F4528D">
              <w:rPr>
                <w:szCs w:val="21"/>
              </w:rPr>
              <w:t>养老保险第三支柱发展与监管研究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D127E3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D127E3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F4528D" w:rsidRDefault="00F4528D" w:rsidP="00B55B19">
            <w:pPr>
              <w:rPr>
                <w:color w:val="000000" w:themeColor="text1"/>
                <w:szCs w:val="21"/>
              </w:rPr>
            </w:pPr>
            <w:r w:rsidRPr="00F4528D">
              <w:rPr>
                <w:szCs w:val="21"/>
              </w:rPr>
              <w:t>银行与保险监管的比较研究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48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朱南军</w:t>
            </w:r>
          </w:p>
          <w:p w:rsidR="00B55B19" w:rsidRPr="00043A06" w:rsidRDefault="00B55B19" w:rsidP="00B55B19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057B97" w:rsidRDefault="00057B97" w:rsidP="00B55B19">
            <w:pPr>
              <w:rPr>
                <w:color w:val="000000" w:themeColor="text1"/>
                <w:szCs w:val="21"/>
              </w:rPr>
            </w:pPr>
            <w:r w:rsidRPr="00057B97">
              <w:rPr>
                <w:color w:val="000000" w:themeColor="text1"/>
                <w:szCs w:val="21"/>
              </w:rPr>
              <w:t>保险资金运用相关问题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left"/>
              <w:rPr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>
              <w:rPr>
                <w:rFonts w:hint="eastAsia"/>
                <w:lang w:eastAsia="zh-CN"/>
              </w:rPr>
              <w:t>62752844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</w:p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lang w:eastAsia="zh-CN"/>
              </w:rPr>
              <w:t>Email: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lastRenderedPageBreak/>
              <w:t>zhunanjun@163.com</w:t>
            </w:r>
          </w:p>
          <w:p w:rsidR="00B55B19" w:rsidRPr="00043A06" w:rsidRDefault="00B55B19" w:rsidP="00B55B19">
            <w:pPr>
              <w:rPr>
                <w:sz w:val="24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05D7F" w:rsidRDefault="00B55B19" w:rsidP="00B55B19">
            <w:pPr>
              <w:rPr>
                <w:bCs/>
              </w:rPr>
            </w:pPr>
            <w:r w:rsidRPr="00005D7F">
              <w:rPr>
                <w:rFonts w:hint="eastAsia"/>
                <w:bCs/>
              </w:rPr>
              <w:lastRenderedPageBreak/>
              <w:t>人数限</w:t>
            </w:r>
            <w:r w:rsidRPr="00005D7F">
              <w:rPr>
                <w:rFonts w:hint="eastAsia"/>
                <w:bCs/>
              </w:rPr>
              <w:t>10</w:t>
            </w:r>
            <w:r w:rsidRPr="00005D7F">
              <w:rPr>
                <w:rFonts w:hint="eastAsia"/>
                <w:bCs/>
              </w:rPr>
              <w:t>人，</w:t>
            </w:r>
          </w:p>
          <w:p w:rsidR="00B55B19" w:rsidRPr="00043A06" w:rsidRDefault="00B55B19" w:rsidP="00B55B19">
            <w:pPr>
              <w:rPr>
                <w:sz w:val="24"/>
              </w:rPr>
            </w:pPr>
            <w:r w:rsidRPr="00005D7F">
              <w:rPr>
                <w:rFonts w:hint="eastAsia"/>
                <w:bCs/>
              </w:rPr>
              <w:t>专业不限，</w:t>
            </w:r>
            <w:r w:rsidRPr="00005D7F">
              <w:rPr>
                <w:rFonts w:hint="eastAsia"/>
                <w:bCs/>
              </w:rPr>
              <w:lastRenderedPageBreak/>
              <w:t>可在上述选题范围内自拟具体题目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554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57B97" w:rsidRDefault="00057B97" w:rsidP="00B55B19">
            <w:pPr>
              <w:rPr>
                <w:color w:val="000000" w:themeColor="text1"/>
                <w:szCs w:val="21"/>
              </w:rPr>
            </w:pPr>
            <w:r w:rsidRPr="00057B97">
              <w:rPr>
                <w:color w:val="000000" w:themeColor="text1"/>
                <w:szCs w:val="21"/>
              </w:rPr>
              <w:t>保险会计相关问题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1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57B97" w:rsidRDefault="00057B97" w:rsidP="00B55B19">
            <w:pPr>
              <w:rPr>
                <w:color w:val="000000" w:themeColor="text1"/>
                <w:szCs w:val="21"/>
              </w:rPr>
            </w:pPr>
            <w:r w:rsidRPr="00057B97">
              <w:rPr>
                <w:color w:val="000000" w:themeColor="text1"/>
                <w:szCs w:val="21"/>
              </w:rPr>
              <w:t>市场效率与异象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22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57B97" w:rsidRDefault="00057B97" w:rsidP="00B55B19">
            <w:pPr>
              <w:rPr>
                <w:color w:val="000000" w:themeColor="text1"/>
                <w:szCs w:val="21"/>
              </w:rPr>
            </w:pPr>
            <w:r w:rsidRPr="00057B97">
              <w:rPr>
                <w:color w:val="000000" w:themeColor="text1"/>
                <w:szCs w:val="21"/>
              </w:rPr>
              <w:t>特殊事件与资本市场收益率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b/>
                <w:bCs/>
                <w:sz w:val="32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Pr="00043A06">
              <w:rPr>
                <w:b/>
                <w:bCs/>
                <w:sz w:val="32"/>
              </w:rPr>
              <w:t>财政学</w:t>
            </w: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900" w:type="dxa"/>
            <w:gridSpan w:val="3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16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崔小勇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900" w:type="dxa"/>
            <w:gridSpan w:val="3"/>
          </w:tcPr>
          <w:p w:rsidR="00B55B19" w:rsidRDefault="000D3EFF" w:rsidP="00B55B1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cs"/>
                <w:szCs w:val="21"/>
              </w:rPr>
              <w:t>电话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cs"/>
                <w:szCs w:val="21"/>
              </w:rPr>
              <w:t>6</w:t>
            </w:r>
            <w:r>
              <w:rPr>
                <w:szCs w:val="21"/>
              </w:rPr>
              <w:t>2757441</w:t>
            </w:r>
          </w:p>
          <w:p w:rsidR="000D3EFF" w:rsidRDefault="000D3EFF" w:rsidP="00B55B1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:rsidR="000D3EFF" w:rsidRPr="000D3EFF" w:rsidRDefault="000D3EFF" w:rsidP="00B55B1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cuixiaoyong@pku.edu.cn</w:t>
            </w:r>
          </w:p>
        </w:tc>
        <w:tc>
          <w:tcPr>
            <w:tcW w:w="1316" w:type="dxa"/>
          </w:tcPr>
          <w:p w:rsidR="00B55B19" w:rsidRPr="00043A06" w:rsidRDefault="000D3EFF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Default="00B55B19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刘怡</w:t>
            </w:r>
          </w:p>
        </w:tc>
        <w:tc>
          <w:tcPr>
            <w:tcW w:w="855" w:type="dxa"/>
            <w:gridSpan w:val="2"/>
          </w:tcPr>
          <w:p w:rsidR="00B55B19" w:rsidRPr="00043A06" w:rsidRDefault="007C5101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B55B19" w:rsidRPr="00043A06" w:rsidRDefault="00194D9C" w:rsidP="00194D9C">
            <w:pPr>
              <w:spacing w:line="320" w:lineRule="exact"/>
              <w:jc w:val="left"/>
              <w:rPr>
                <w:sz w:val="28"/>
              </w:rPr>
            </w:pPr>
            <w:r>
              <w:t>数字经济税收问题研究</w:t>
            </w:r>
          </w:p>
        </w:tc>
        <w:tc>
          <w:tcPr>
            <w:tcW w:w="1900" w:type="dxa"/>
            <w:gridSpan w:val="3"/>
          </w:tcPr>
          <w:p w:rsidR="00B55B19" w:rsidRPr="00043A06" w:rsidRDefault="00194D9C" w:rsidP="00194D9C">
            <w:pPr>
              <w:spacing w:line="320" w:lineRule="exact"/>
              <w:jc w:val="left"/>
              <w:rPr>
                <w:sz w:val="28"/>
              </w:rPr>
            </w:pPr>
            <w:r w:rsidRPr="00194D9C">
              <w:t xml:space="preserve">62754915; </w:t>
            </w:r>
            <w:hyperlink r:id="rId33" w:history="1">
              <w:r w:rsidRPr="00194D9C">
                <w:rPr>
                  <w:color w:val="0000FF"/>
                  <w:sz w:val="20"/>
                  <w:szCs w:val="20"/>
                  <w:u w:val="single"/>
                </w:rPr>
                <w:t>ymzhang@pku.edu.cn</w:t>
              </w:r>
            </w:hyperlink>
          </w:p>
        </w:tc>
        <w:tc>
          <w:tcPr>
            <w:tcW w:w="1316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E878B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刘冲</w:t>
            </w:r>
          </w:p>
        </w:tc>
        <w:tc>
          <w:tcPr>
            <w:tcW w:w="855" w:type="dxa"/>
            <w:gridSpan w:val="2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E878B7" w:rsidRPr="00043A06" w:rsidRDefault="007C5101" w:rsidP="00E878B7">
            <w:pPr>
              <w:spacing w:line="320" w:lineRule="exact"/>
              <w:rPr>
                <w:sz w:val="28"/>
              </w:rPr>
            </w:pPr>
            <w:r>
              <w:t>宏观政策与微观企业创新行为研究</w:t>
            </w:r>
          </w:p>
        </w:tc>
        <w:tc>
          <w:tcPr>
            <w:tcW w:w="1900" w:type="dxa"/>
            <w:gridSpan w:val="3"/>
            <w:vMerge w:val="restart"/>
          </w:tcPr>
          <w:p w:rsidR="00E878B7" w:rsidRDefault="00E878B7" w:rsidP="00E878B7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电话：</w:t>
            </w:r>
            <w:r>
              <w:rPr>
                <w:rFonts w:hint="eastAsia"/>
                <w:color w:val="000000"/>
                <w:lang w:eastAsia="zh-CN"/>
              </w:rPr>
              <w:t>13811192702</w:t>
            </w:r>
          </w:p>
          <w:p w:rsidR="00E878B7" w:rsidRDefault="00E878B7" w:rsidP="00E878B7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E-mail</w:t>
            </w:r>
            <w:r>
              <w:rPr>
                <w:rFonts w:hint="eastAsia"/>
                <w:color w:val="000000"/>
                <w:lang w:eastAsia="zh-CN"/>
              </w:rPr>
              <w:t>：</w:t>
            </w:r>
          </w:p>
          <w:p w:rsidR="00E878B7" w:rsidRPr="00043A06" w:rsidRDefault="00E878B7" w:rsidP="00E878B7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lang w:eastAsia="zh-CN"/>
              </w:rPr>
              <w:t>cliu.econ@pku.edu.cn</w:t>
            </w:r>
          </w:p>
        </w:tc>
        <w:tc>
          <w:tcPr>
            <w:tcW w:w="1316" w:type="dxa"/>
            <w:vMerge w:val="restart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 w:rsidRPr="00A14FC5">
              <w:rPr>
                <w:rFonts w:hint="eastAsia"/>
                <w:sz w:val="22"/>
              </w:rPr>
              <w:t>注：题目可在此范围内调整，</w:t>
            </w:r>
            <w:r w:rsidRPr="00A14FC5">
              <w:rPr>
                <w:rFonts w:hint="eastAsia"/>
                <w:sz w:val="22"/>
                <w:lang w:eastAsia="zh-CN"/>
              </w:rPr>
              <w:t>但需要提前沟通，对专业没有限制</w:t>
            </w:r>
          </w:p>
        </w:tc>
      </w:tr>
      <w:tr w:rsidR="00E878B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E878B7" w:rsidRPr="00043A06" w:rsidRDefault="007C5101" w:rsidP="00E878B7">
            <w:pPr>
              <w:spacing w:line="320" w:lineRule="exact"/>
              <w:rPr>
                <w:sz w:val="28"/>
              </w:rPr>
            </w:pPr>
            <w:r>
              <w:t>文本分析及其应用</w:t>
            </w:r>
          </w:p>
        </w:tc>
        <w:tc>
          <w:tcPr>
            <w:tcW w:w="1900" w:type="dxa"/>
            <w:gridSpan w:val="3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E878B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E878B7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E878B7" w:rsidRPr="00043A06" w:rsidRDefault="007C5101" w:rsidP="00E878B7">
            <w:pPr>
              <w:spacing w:line="320" w:lineRule="exact"/>
              <w:rPr>
                <w:sz w:val="28"/>
              </w:rPr>
            </w:pPr>
            <w:r>
              <w:t>财政政策与公共政策的影响评估</w:t>
            </w:r>
          </w:p>
        </w:tc>
        <w:tc>
          <w:tcPr>
            <w:tcW w:w="1900" w:type="dxa"/>
            <w:gridSpan w:val="3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vMerge/>
          </w:tcPr>
          <w:p w:rsidR="00E878B7" w:rsidRPr="00043A06" w:rsidRDefault="00E878B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87263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872637" w:rsidRDefault="0087263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872637" w:rsidRDefault="0087263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872637" w:rsidRDefault="00872637" w:rsidP="00B55B19">
            <w:pPr>
              <w:spacing w:line="320" w:lineRule="exact"/>
              <w:jc w:val="center"/>
              <w:rPr>
                <w:sz w:val="28"/>
              </w:rPr>
            </w:pPr>
          </w:p>
          <w:p w:rsidR="00872637" w:rsidRDefault="00872637" w:rsidP="00B55B19">
            <w:pPr>
              <w:spacing w:line="320" w:lineRule="exact"/>
              <w:jc w:val="center"/>
              <w:rPr>
                <w:sz w:val="28"/>
              </w:rPr>
            </w:pPr>
            <w:r w:rsidRPr="00043A06">
              <w:rPr>
                <w:rFonts w:hint="eastAsia"/>
                <w:sz w:val="28"/>
              </w:rPr>
              <w:t>蒋云赟</w:t>
            </w:r>
          </w:p>
        </w:tc>
        <w:tc>
          <w:tcPr>
            <w:tcW w:w="855" w:type="dxa"/>
            <w:gridSpan w:val="2"/>
          </w:tcPr>
          <w:p w:rsidR="00872637" w:rsidRDefault="0087263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1</w:t>
            </w:r>
          </w:p>
        </w:tc>
        <w:tc>
          <w:tcPr>
            <w:tcW w:w="4815" w:type="dxa"/>
          </w:tcPr>
          <w:p w:rsidR="00872637" w:rsidRDefault="00872637" w:rsidP="00E878B7">
            <w:pPr>
              <w:spacing w:line="320" w:lineRule="exact"/>
            </w:pPr>
            <w:r>
              <w:t>我国分年龄的社会医疗支出研究</w:t>
            </w:r>
            <w:r>
              <w:t>——</w:t>
            </w:r>
            <w:r>
              <w:t>排除出生效应和时间效应</w:t>
            </w:r>
          </w:p>
          <w:p w:rsidR="00872637" w:rsidRDefault="00872637" w:rsidP="00E878B7">
            <w:pPr>
              <w:spacing w:line="320" w:lineRule="exact"/>
            </w:pPr>
            <w:r>
              <w:t>Research on Medical consumption over the life-cycle</w:t>
            </w:r>
          </w:p>
        </w:tc>
        <w:tc>
          <w:tcPr>
            <w:tcW w:w="1900" w:type="dxa"/>
            <w:gridSpan w:val="3"/>
            <w:vMerge w:val="restart"/>
          </w:tcPr>
          <w:p w:rsidR="00872637" w:rsidRPr="00872637" w:rsidRDefault="00872637" w:rsidP="00E878B7">
            <w:pPr>
              <w:spacing w:before="100" w:beforeAutospacing="1" w:after="100" w:afterAutospacing="1"/>
              <w:rPr>
                <w:szCs w:val="21"/>
              </w:rPr>
            </w:pPr>
            <w:r w:rsidRPr="00872637">
              <w:rPr>
                <w:rFonts w:hint="eastAsia"/>
                <w:szCs w:val="21"/>
              </w:rPr>
              <w:t>电话：</w:t>
            </w:r>
            <w:r w:rsidRPr="00872637">
              <w:rPr>
                <w:szCs w:val="21"/>
              </w:rPr>
              <w:t>62754540</w:t>
            </w:r>
          </w:p>
          <w:p w:rsidR="00872637" w:rsidRPr="00043A06" w:rsidRDefault="00872637" w:rsidP="00E878B7">
            <w:pPr>
              <w:spacing w:line="320" w:lineRule="exact"/>
              <w:jc w:val="center"/>
              <w:rPr>
                <w:sz w:val="28"/>
              </w:rPr>
            </w:pPr>
            <w:r>
              <w:t>Email:</w:t>
            </w:r>
            <w:r>
              <w:rPr>
                <w:rFonts w:hint="eastAsia"/>
              </w:rPr>
              <w:t>：</w:t>
            </w:r>
            <w:r>
              <w:t>jiang_yunyun@163.com</w:t>
            </w:r>
          </w:p>
        </w:tc>
        <w:tc>
          <w:tcPr>
            <w:tcW w:w="1316" w:type="dxa"/>
            <w:vMerge w:val="restart"/>
          </w:tcPr>
          <w:p w:rsidR="00872637" w:rsidRDefault="00872637" w:rsidP="00B55B19">
            <w:pPr>
              <w:spacing w:line="320" w:lineRule="exact"/>
              <w:jc w:val="center"/>
            </w:pPr>
          </w:p>
          <w:p w:rsidR="00872637" w:rsidRDefault="00872637" w:rsidP="00B55B19">
            <w:pPr>
              <w:spacing w:line="320" w:lineRule="exact"/>
              <w:jc w:val="center"/>
            </w:pPr>
          </w:p>
          <w:p w:rsidR="00872637" w:rsidRDefault="00872637" w:rsidP="00B55B19">
            <w:pPr>
              <w:spacing w:line="320" w:lineRule="exact"/>
              <w:jc w:val="center"/>
            </w:pPr>
          </w:p>
          <w:p w:rsidR="00872637" w:rsidRPr="00043A06" w:rsidRDefault="00872637" w:rsidP="00B55B19">
            <w:pPr>
              <w:spacing w:line="320" w:lineRule="exact"/>
              <w:jc w:val="center"/>
              <w:rPr>
                <w:sz w:val="28"/>
              </w:rPr>
            </w:pPr>
            <w:r>
              <w:t>一个题目不超过一名同学完成</w:t>
            </w:r>
          </w:p>
        </w:tc>
      </w:tr>
      <w:tr w:rsidR="0087263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72637" w:rsidRDefault="008726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872637" w:rsidRDefault="0087263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2</w:t>
            </w:r>
          </w:p>
        </w:tc>
        <w:tc>
          <w:tcPr>
            <w:tcW w:w="4815" w:type="dxa"/>
          </w:tcPr>
          <w:p w:rsidR="00872637" w:rsidRDefault="00872637" w:rsidP="0002636B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t>我国分年龄健康状况的转移概率研究</w:t>
            </w:r>
            <w:r>
              <w:t>——</w:t>
            </w:r>
            <w:r>
              <w:t>基于</w:t>
            </w:r>
            <w:r>
              <w:t>Markov</w:t>
            </w:r>
            <w:r>
              <w:t>过程</w:t>
            </w:r>
          </w:p>
          <w:p w:rsidR="00872637" w:rsidRPr="00872637" w:rsidRDefault="00872637" w:rsidP="0002636B">
            <w:pPr>
              <w:widowControl/>
              <w:suppressAutoHyphens w:val="0"/>
              <w:spacing w:before="100" w:beforeAutospacing="1" w:after="100" w:afterAutospacing="1"/>
              <w:jc w:val="left"/>
            </w:pPr>
            <w:r>
              <w:t>Research on Health Status of Markov process with age dependent transition probability</w:t>
            </w:r>
          </w:p>
        </w:tc>
        <w:tc>
          <w:tcPr>
            <w:tcW w:w="1900" w:type="dxa"/>
            <w:gridSpan w:val="3"/>
            <w:vMerge/>
          </w:tcPr>
          <w:p w:rsidR="00872637" w:rsidRPr="00043A06" w:rsidRDefault="008726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vMerge/>
          </w:tcPr>
          <w:p w:rsidR="00872637" w:rsidRPr="00043A06" w:rsidRDefault="008726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87263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72637" w:rsidRDefault="008726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872637" w:rsidRDefault="0087263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3</w:t>
            </w:r>
          </w:p>
        </w:tc>
        <w:tc>
          <w:tcPr>
            <w:tcW w:w="4815" w:type="dxa"/>
          </w:tcPr>
          <w:p w:rsidR="00872637" w:rsidRPr="0047244B" w:rsidRDefault="00872637" w:rsidP="00E878B7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>
              <w:t>我国门诊纳入统筹对住院率的影响研究</w:t>
            </w:r>
            <w:r w:rsidRPr="0047244B">
              <w:rPr>
                <w:rFonts w:ascii="宋体" w:hAnsi="宋体" w:cs="宋体"/>
                <w:kern w:val="0"/>
                <w:sz w:val="24"/>
                <w:lang w:eastAsia="zh-CN"/>
              </w:rPr>
              <w:t xml:space="preserve"> </w:t>
            </w:r>
          </w:p>
          <w:p w:rsidR="00872637" w:rsidRDefault="00872637" w:rsidP="00E878B7">
            <w:pPr>
              <w:spacing w:line="320" w:lineRule="exact"/>
            </w:pPr>
            <w:r>
              <w:t>Research on the Influence of Inclusion of Outpatient Clinics into Pooling Account on Hospitalization Rate</w:t>
            </w:r>
          </w:p>
        </w:tc>
        <w:tc>
          <w:tcPr>
            <w:tcW w:w="1900" w:type="dxa"/>
            <w:gridSpan w:val="3"/>
            <w:vMerge/>
          </w:tcPr>
          <w:p w:rsidR="00872637" w:rsidRPr="00043A06" w:rsidRDefault="008726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vMerge/>
          </w:tcPr>
          <w:p w:rsidR="00872637" w:rsidRPr="00043A06" w:rsidRDefault="008726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872637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872637" w:rsidRDefault="008726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872637" w:rsidRDefault="00872637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cs"/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w="4815" w:type="dxa"/>
          </w:tcPr>
          <w:p w:rsidR="00872637" w:rsidRDefault="00872637" w:rsidP="00E878B7">
            <w:pPr>
              <w:widowControl/>
              <w:suppressAutoHyphens w:val="0"/>
              <w:jc w:val="left"/>
            </w:pPr>
            <w:r>
              <w:t>我国养老保险缺口预测研究</w:t>
            </w:r>
          </w:p>
          <w:p w:rsidR="00872637" w:rsidRDefault="00872637" w:rsidP="00E878B7">
            <w:pPr>
              <w:widowControl/>
              <w:suppressAutoHyphens w:val="0"/>
              <w:jc w:val="left"/>
            </w:pPr>
            <w:r>
              <w:t>Research on the Prediction of China’s Pension Insurance Gap</w:t>
            </w:r>
          </w:p>
        </w:tc>
        <w:tc>
          <w:tcPr>
            <w:tcW w:w="1900" w:type="dxa"/>
            <w:gridSpan w:val="3"/>
            <w:vMerge/>
          </w:tcPr>
          <w:p w:rsidR="00872637" w:rsidRPr="00043A06" w:rsidRDefault="008726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16" w:type="dxa"/>
            <w:vMerge/>
          </w:tcPr>
          <w:p w:rsidR="00872637" w:rsidRPr="00043A06" w:rsidRDefault="00872637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b/>
                <w:bCs/>
                <w:sz w:val="28"/>
              </w:rPr>
            </w:pPr>
            <w:r w:rsidRPr="00043A06">
              <w:rPr>
                <w:rFonts w:hint="eastAsia"/>
                <w:sz w:val="28"/>
              </w:rPr>
              <w:t>钱立</w:t>
            </w: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ind w:firstLineChars="100" w:firstLine="240"/>
              <w:jc w:val="center"/>
              <w:rPr>
                <w:sz w:val="24"/>
              </w:rPr>
            </w:pPr>
            <w:r w:rsidRPr="00005D7F">
              <w:rPr>
                <w:rFonts w:hint="eastAsia"/>
                <w:sz w:val="24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4320A8" w:rsidRDefault="00B55B19" w:rsidP="00B55B19">
            <w:pPr>
              <w:rPr>
                <w:color w:val="000000" w:themeColor="text1"/>
              </w:rPr>
            </w:pPr>
            <w:r w:rsidRPr="004320A8">
              <w:rPr>
                <w:rFonts w:hint="eastAsia"/>
                <w:color w:val="000000" w:themeColor="text1"/>
              </w:rPr>
              <w:t>奥地利学派经济学理论与主流经济学理论的比较和批评（只需选择其中个别具体主题进行，比如价值理论、生产理论、外部性理论、公共产品理论、政府债务理论、货币理论、方法论等）</w:t>
            </w:r>
          </w:p>
          <w:p w:rsidR="00B55B19" w:rsidRPr="004320A8" w:rsidRDefault="00B55B19" w:rsidP="00B55B19">
            <w:pPr>
              <w:rPr>
                <w:color w:val="000000" w:themeColor="text1"/>
              </w:rPr>
            </w:pPr>
            <w:r w:rsidRPr="004320A8">
              <w:rPr>
                <w:color w:val="000000" w:themeColor="text1"/>
              </w:rPr>
              <w:t>Austrian economic theory and the mainstream economics</w:t>
            </w:r>
          </w:p>
        </w:tc>
        <w:tc>
          <w:tcPr>
            <w:tcW w:w="1900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jc w:val="center"/>
            </w:pPr>
            <w:r w:rsidRPr="00043A06">
              <w:t>qianli@</w:t>
            </w:r>
            <w:r>
              <w:rPr>
                <w:rFonts w:hint="eastAsia"/>
                <w:lang w:eastAsia="zh-CN"/>
              </w:rPr>
              <w:t>pku.edu.cn</w:t>
            </w:r>
          </w:p>
        </w:tc>
        <w:tc>
          <w:tcPr>
            <w:tcW w:w="1316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bCs/>
              </w:rPr>
            </w:pPr>
            <w:r w:rsidRPr="00043A06">
              <w:rPr>
                <w:rFonts w:hint="eastAsia"/>
                <w:bCs/>
              </w:rPr>
              <w:t>1</w:t>
            </w:r>
            <w:r w:rsidRPr="00043A06">
              <w:rPr>
                <w:rFonts w:hint="eastAsia"/>
                <w:bCs/>
              </w:rPr>
              <w:t>、人数</w:t>
            </w:r>
            <w:r w:rsidRPr="00043A06">
              <w:rPr>
                <w:rFonts w:hint="eastAsia"/>
                <w:bCs/>
              </w:rPr>
              <w:t>10</w:t>
            </w:r>
            <w:r w:rsidRPr="00043A06">
              <w:rPr>
                <w:rFonts w:hint="eastAsia"/>
                <w:bCs/>
              </w:rPr>
              <w:t>人</w:t>
            </w:r>
          </w:p>
          <w:p w:rsidR="00B55B19" w:rsidRPr="00043A06" w:rsidRDefault="00B55B19" w:rsidP="00B55B19">
            <w:pPr>
              <w:jc w:val="center"/>
              <w:rPr>
                <w:sz w:val="28"/>
              </w:rPr>
            </w:pPr>
            <w:r w:rsidRPr="00043A06">
              <w:rPr>
                <w:rFonts w:hint="eastAsia"/>
                <w:bCs/>
              </w:rPr>
              <w:t>2</w:t>
            </w:r>
            <w:r w:rsidRPr="00043A06">
              <w:rPr>
                <w:rFonts w:hint="eastAsia"/>
                <w:bCs/>
              </w:rPr>
              <w:t>、专业不限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976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</w:rPr>
            </w:pPr>
            <w:r w:rsidRPr="00005D7F">
              <w:rPr>
                <w:rFonts w:hint="eastAsia"/>
                <w:sz w:val="24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4320A8" w:rsidRDefault="00B55B19" w:rsidP="00B55B19">
            <w:pPr>
              <w:rPr>
                <w:color w:val="000000" w:themeColor="text1"/>
              </w:rPr>
            </w:pPr>
            <w:r w:rsidRPr="004320A8">
              <w:rPr>
                <w:rFonts w:hint="eastAsia"/>
                <w:color w:val="000000" w:themeColor="text1"/>
              </w:rPr>
              <w:t>中国国有经济问题研究</w:t>
            </w:r>
          </w:p>
          <w:p w:rsidR="00B55B19" w:rsidRPr="004320A8" w:rsidRDefault="00B55B19" w:rsidP="00B55B19">
            <w:pPr>
              <w:rPr>
                <w:color w:val="000000" w:themeColor="text1"/>
              </w:rPr>
            </w:pPr>
            <w:r w:rsidRPr="004320A8">
              <w:rPr>
                <w:color w:val="000000" w:themeColor="text1"/>
              </w:rPr>
              <w:t>The outline of the state-owned economy of China</w:t>
            </w:r>
          </w:p>
        </w:tc>
        <w:tc>
          <w:tcPr>
            <w:tcW w:w="1900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16" w:type="dxa"/>
            <w:vMerge/>
            <w:vAlign w:val="center"/>
          </w:tcPr>
          <w:p w:rsidR="00B55B19" w:rsidRPr="00043A06" w:rsidRDefault="00B55B19" w:rsidP="00B55B19">
            <w:pPr>
              <w:jc w:val="center"/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013"/>
        </w:trPr>
        <w:tc>
          <w:tcPr>
            <w:tcW w:w="1558" w:type="dxa"/>
            <w:vMerge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4320A8" w:rsidRDefault="00B55B19" w:rsidP="00B55B19">
            <w:pPr>
              <w:rPr>
                <w:color w:val="000000" w:themeColor="text1"/>
              </w:rPr>
            </w:pPr>
            <w:r w:rsidRPr="004320A8">
              <w:rPr>
                <w:rFonts w:hint="eastAsia"/>
                <w:color w:val="000000" w:themeColor="text1"/>
              </w:rPr>
              <w:t>公共产品的有效提供</w:t>
            </w:r>
            <w:r w:rsidRPr="004320A8">
              <w:rPr>
                <w:color w:val="000000" w:themeColor="text1"/>
              </w:rPr>
              <w:t xml:space="preserve"> </w:t>
            </w:r>
          </w:p>
          <w:p w:rsidR="00B55B19" w:rsidRPr="004320A8" w:rsidRDefault="00B55B19" w:rsidP="00B55B19">
            <w:pPr>
              <w:rPr>
                <w:color w:val="000000" w:themeColor="text1"/>
              </w:rPr>
            </w:pPr>
            <w:r w:rsidRPr="004320A8">
              <w:rPr>
                <w:color w:val="000000" w:themeColor="text1"/>
              </w:rPr>
              <w:t>The efficient provide of the public goods</w:t>
            </w:r>
          </w:p>
        </w:tc>
        <w:tc>
          <w:tcPr>
            <w:tcW w:w="1900" w:type="dxa"/>
            <w:gridSpan w:val="3"/>
            <w:vMerge/>
            <w:vAlign w:val="center"/>
          </w:tcPr>
          <w:p w:rsidR="00B55B19" w:rsidRPr="00043A06" w:rsidRDefault="00B55B19" w:rsidP="00B55B19">
            <w:pPr>
              <w:jc w:val="center"/>
            </w:pPr>
          </w:p>
        </w:tc>
        <w:tc>
          <w:tcPr>
            <w:tcW w:w="1316" w:type="dxa"/>
            <w:vMerge/>
            <w:vAlign w:val="center"/>
          </w:tcPr>
          <w:p w:rsidR="00B55B19" w:rsidRPr="00043A06" w:rsidRDefault="00B55B19" w:rsidP="00B55B19">
            <w:pPr>
              <w:jc w:val="center"/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lastRenderedPageBreak/>
              <w:t>王大树</w:t>
            </w:r>
          </w:p>
        </w:tc>
        <w:tc>
          <w:tcPr>
            <w:tcW w:w="855" w:type="dxa"/>
            <w:gridSpan w:val="2"/>
          </w:tcPr>
          <w:p w:rsidR="00B55B19" w:rsidRPr="001D2FAD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1D2FAD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1D2FAD" w:rsidRDefault="0055053D" w:rsidP="00B55B19">
            <w:pPr>
              <w:rPr>
                <w:color w:val="000000" w:themeColor="text1"/>
              </w:rPr>
            </w:pPr>
            <w:r>
              <w:t>健康城市</w:t>
            </w:r>
          </w:p>
        </w:tc>
        <w:tc>
          <w:tcPr>
            <w:tcW w:w="1900" w:type="dxa"/>
            <w:gridSpan w:val="3"/>
            <w:vMerge w:val="restart"/>
            <w:vAlign w:val="center"/>
          </w:tcPr>
          <w:p w:rsidR="00B55B19" w:rsidRPr="00043A06" w:rsidRDefault="00B55B19" w:rsidP="00B55B19">
            <w:r w:rsidRPr="00043A06">
              <w:rPr>
                <w:rFonts w:hint="eastAsia"/>
              </w:rPr>
              <w:t>电话：</w:t>
            </w:r>
            <w:r w:rsidRPr="00043A06">
              <w:rPr>
                <w:rFonts w:hint="eastAsia"/>
              </w:rPr>
              <w:t>13910177250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</w:rPr>
              <w:t>Email:</w:t>
            </w:r>
            <w:r w:rsidRPr="00043A06">
              <w:rPr>
                <w:rFonts w:hint="eastAsia"/>
              </w:rPr>
              <w:t>：</w:t>
            </w:r>
            <w:r w:rsidRPr="00043A06">
              <w:rPr>
                <w:rFonts w:hint="eastAsia"/>
              </w:rPr>
              <w:t>dwang@pku.edu.cn</w:t>
            </w:r>
          </w:p>
        </w:tc>
        <w:tc>
          <w:tcPr>
            <w:tcW w:w="1316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lang w:eastAsia="zh-CN"/>
              </w:rPr>
              <w:t>专业不限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1D2FAD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1D2FAD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1D2FAD" w:rsidRDefault="00B55B19" w:rsidP="00B55B19">
            <w:pPr>
              <w:rPr>
                <w:color w:val="000000" w:themeColor="text1"/>
              </w:rPr>
            </w:pPr>
            <w:r w:rsidRPr="001D2FAD">
              <w:rPr>
                <w:rFonts w:hint="eastAsia"/>
                <w:color w:val="000000" w:themeColor="text1"/>
              </w:rPr>
              <w:t>京津冀协同发展</w:t>
            </w:r>
          </w:p>
        </w:tc>
        <w:tc>
          <w:tcPr>
            <w:tcW w:w="1900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16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1D2FAD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1D2FAD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1D2FAD" w:rsidRDefault="00B55B19" w:rsidP="00B55B19">
            <w:pPr>
              <w:rPr>
                <w:color w:val="000000" w:themeColor="text1"/>
              </w:rPr>
            </w:pPr>
            <w:r w:rsidRPr="001D2FAD">
              <w:rPr>
                <w:rFonts w:hint="eastAsia"/>
                <w:color w:val="000000" w:themeColor="text1"/>
              </w:rPr>
              <w:t>群体性事件</w:t>
            </w:r>
          </w:p>
        </w:tc>
        <w:tc>
          <w:tcPr>
            <w:tcW w:w="1900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16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1D2FAD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1D2FAD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1D2FAD" w:rsidRDefault="00B55B19" w:rsidP="00B55B19">
            <w:pPr>
              <w:rPr>
                <w:color w:val="000000" w:themeColor="text1"/>
              </w:rPr>
            </w:pPr>
            <w:r w:rsidRPr="001D2FAD">
              <w:rPr>
                <w:rFonts w:hint="eastAsia"/>
                <w:color w:val="000000" w:themeColor="text1"/>
              </w:rPr>
              <w:t>医疗卫生改革</w:t>
            </w:r>
          </w:p>
        </w:tc>
        <w:tc>
          <w:tcPr>
            <w:tcW w:w="1900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16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1D2FAD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1D2FAD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1D2FAD" w:rsidRDefault="00B55B19" w:rsidP="00B55B19">
            <w:pPr>
              <w:rPr>
                <w:color w:val="000000" w:themeColor="text1"/>
              </w:rPr>
            </w:pPr>
            <w:r w:rsidRPr="001D2FAD">
              <w:rPr>
                <w:rFonts w:hint="eastAsia"/>
                <w:color w:val="000000" w:themeColor="text1"/>
              </w:rPr>
              <w:t>羊群效应问题</w:t>
            </w:r>
          </w:p>
        </w:tc>
        <w:tc>
          <w:tcPr>
            <w:tcW w:w="1900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16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1D2FAD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1D2FAD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vAlign w:val="center"/>
          </w:tcPr>
          <w:p w:rsidR="00B55B19" w:rsidRPr="001D2FAD" w:rsidRDefault="00130558" w:rsidP="00B55B19">
            <w:pPr>
              <w:rPr>
                <w:color w:val="000000" w:themeColor="text1"/>
              </w:rPr>
            </w:pPr>
            <w:r>
              <w:t>数字经济</w:t>
            </w:r>
          </w:p>
        </w:tc>
        <w:tc>
          <w:tcPr>
            <w:tcW w:w="1900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16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1D2FAD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1D2FAD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B55B19" w:rsidRPr="001D2FAD" w:rsidRDefault="00B55B19" w:rsidP="00B55B19">
            <w:pPr>
              <w:rPr>
                <w:color w:val="000000" w:themeColor="text1"/>
              </w:rPr>
            </w:pPr>
            <w:r w:rsidRPr="001D2FAD">
              <w:rPr>
                <w:rFonts w:hint="eastAsia"/>
                <w:color w:val="000000" w:themeColor="text1"/>
              </w:rPr>
              <w:t>合理预期与自我实现的预言</w:t>
            </w:r>
          </w:p>
        </w:tc>
        <w:tc>
          <w:tcPr>
            <w:tcW w:w="1900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16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518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1D2FAD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1D2FAD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B55B19" w:rsidRPr="001D2FAD" w:rsidRDefault="00B55B19" w:rsidP="00B55B1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韩国政府搬迁问题</w:t>
            </w:r>
          </w:p>
        </w:tc>
        <w:tc>
          <w:tcPr>
            <w:tcW w:w="1900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16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413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1D2FAD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1D2FAD">
              <w:rPr>
                <w:rFonts w:hint="eastAsia"/>
                <w:sz w:val="24"/>
                <w:lang w:eastAsia="zh-CN"/>
              </w:rPr>
              <w:t>09</w:t>
            </w:r>
          </w:p>
        </w:tc>
        <w:tc>
          <w:tcPr>
            <w:tcW w:w="4815" w:type="dxa"/>
            <w:vAlign w:val="center"/>
          </w:tcPr>
          <w:p w:rsidR="00B55B19" w:rsidRPr="001D2FAD" w:rsidRDefault="00B55B19" w:rsidP="00B55B19">
            <w:pPr>
              <w:rPr>
                <w:color w:val="000000" w:themeColor="text1"/>
              </w:rPr>
            </w:pPr>
            <w:r w:rsidRPr="001D2FAD">
              <w:rPr>
                <w:rFonts w:hint="eastAsia"/>
                <w:color w:val="000000" w:themeColor="text1"/>
              </w:rPr>
              <w:t>信</w:t>
            </w:r>
            <w:r>
              <w:rPr>
                <w:rFonts w:hint="eastAsia"/>
                <w:color w:val="000000" w:themeColor="text1"/>
                <w:lang w:eastAsia="zh-CN"/>
              </w:rPr>
              <w:t>用</w:t>
            </w:r>
            <w:r w:rsidRPr="001D2FAD">
              <w:rPr>
                <w:rFonts w:hint="eastAsia"/>
                <w:color w:val="000000" w:themeColor="text1"/>
              </w:rPr>
              <w:t>体系建设</w:t>
            </w:r>
          </w:p>
        </w:tc>
        <w:tc>
          <w:tcPr>
            <w:tcW w:w="1900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16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8209C" w:rsidRPr="00043A06" w:rsidTr="00CA7BAB">
        <w:trPr>
          <w:gridAfter w:val="1"/>
          <w:wAfter w:w="46" w:type="dxa"/>
          <w:cantSplit/>
          <w:trHeight w:val="405"/>
        </w:trPr>
        <w:tc>
          <w:tcPr>
            <w:tcW w:w="1558" w:type="dxa"/>
            <w:vMerge w:val="restart"/>
          </w:tcPr>
          <w:p w:rsidR="00B8209C" w:rsidRPr="00043A06" w:rsidRDefault="00B8209C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王耀璟</w:t>
            </w:r>
          </w:p>
        </w:tc>
        <w:tc>
          <w:tcPr>
            <w:tcW w:w="855" w:type="dxa"/>
            <w:gridSpan w:val="2"/>
          </w:tcPr>
          <w:p w:rsidR="00B8209C" w:rsidRDefault="00B8209C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  <w:vAlign w:val="center"/>
          </w:tcPr>
          <w:p w:rsidR="00FC1935" w:rsidRPr="00FC1935" w:rsidRDefault="00FC1935" w:rsidP="00FC193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FC1935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劳动经济学的实证分析 </w:t>
            </w:r>
          </w:p>
          <w:p w:rsidR="00B8209C" w:rsidRPr="00FC1935" w:rsidRDefault="00FC1935" w:rsidP="00FC193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FC1935">
              <w:rPr>
                <w:kern w:val="0"/>
                <w:szCs w:val="21"/>
                <w:lang w:eastAsia="zh-CN"/>
              </w:rPr>
              <w:t>Empirical analysis in the fields of labor economics</w:t>
            </w:r>
          </w:p>
        </w:tc>
        <w:tc>
          <w:tcPr>
            <w:tcW w:w="1900" w:type="dxa"/>
            <w:gridSpan w:val="3"/>
            <w:vMerge w:val="restart"/>
          </w:tcPr>
          <w:p w:rsidR="00B8209C" w:rsidRPr="00FC1935" w:rsidRDefault="00B8209C" w:rsidP="00B8209C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FC1935">
              <w:rPr>
                <w:rFonts w:ascii="宋体" w:hAnsi="宋体" w:cs="宋体"/>
                <w:kern w:val="0"/>
                <w:szCs w:val="21"/>
                <w:lang w:eastAsia="zh-CN"/>
              </w:rPr>
              <w:t>电话：</w:t>
            </w:r>
            <w:r w:rsidR="00FC1935" w:rsidRPr="00FC1935">
              <w:rPr>
                <w:szCs w:val="21"/>
              </w:rPr>
              <w:t>62760179</w:t>
            </w:r>
          </w:p>
          <w:p w:rsidR="00B8209C" w:rsidRPr="00B8209C" w:rsidRDefault="00B8209C" w:rsidP="00B8209C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FC1935">
              <w:rPr>
                <w:rFonts w:ascii="宋体" w:hAnsi="宋体" w:cs="宋体"/>
                <w:kern w:val="0"/>
                <w:szCs w:val="21"/>
                <w:lang w:eastAsia="zh-CN"/>
              </w:rPr>
              <w:t>邮箱：</w:t>
            </w:r>
            <w:hyperlink r:id="rId34" w:history="1">
              <w:r w:rsidRPr="00FC1935">
                <w:rPr>
                  <w:color w:val="0000FF"/>
                  <w:kern w:val="0"/>
                  <w:szCs w:val="21"/>
                  <w:u w:val="single"/>
                  <w:lang w:eastAsia="zh-CN"/>
                </w:rPr>
                <w:t>wangyaojing@pku.edu.cn</w:t>
              </w:r>
            </w:hyperlink>
          </w:p>
        </w:tc>
        <w:tc>
          <w:tcPr>
            <w:tcW w:w="1316" w:type="dxa"/>
            <w:vMerge w:val="restart"/>
          </w:tcPr>
          <w:p w:rsidR="00B8209C" w:rsidRPr="00FC1935" w:rsidRDefault="00B8209C" w:rsidP="00B55B19">
            <w:pPr>
              <w:jc w:val="center"/>
              <w:rPr>
                <w:szCs w:val="21"/>
                <w:lang w:eastAsia="zh-CN"/>
              </w:rPr>
            </w:pPr>
            <w:r w:rsidRPr="00FC1935">
              <w:rPr>
                <w:szCs w:val="21"/>
              </w:rPr>
              <w:t>专业不限</w:t>
            </w:r>
            <w:r w:rsidRPr="00FC1935">
              <w:rPr>
                <w:szCs w:val="21"/>
              </w:rPr>
              <w:t xml:space="preserve"> </w:t>
            </w:r>
            <w:r w:rsidRPr="00FC1935">
              <w:rPr>
                <w:szCs w:val="21"/>
              </w:rPr>
              <w:t>仅列出研究范围，具体题目可自行选择拟定</w:t>
            </w:r>
          </w:p>
        </w:tc>
      </w:tr>
      <w:tr w:rsidR="00B8209C" w:rsidRPr="00043A06" w:rsidTr="00CA7BAB">
        <w:trPr>
          <w:gridAfter w:val="1"/>
          <w:wAfter w:w="46" w:type="dxa"/>
          <w:cantSplit/>
          <w:trHeight w:val="405"/>
        </w:trPr>
        <w:tc>
          <w:tcPr>
            <w:tcW w:w="1558" w:type="dxa"/>
            <w:vMerge/>
          </w:tcPr>
          <w:p w:rsidR="00B8209C" w:rsidRDefault="00B8209C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8209C" w:rsidRDefault="00B8209C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  <w:vAlign w:val="center"/>
          </w:tcPr>
          <w:p w:rsidR="00FC1935" w:rsidRPr="00FC1935" w:rsidRDefault="00FC1935" w:rsidP="00FC193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FC1935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股市与居民财产性收入 </w:t>
            </w:r>
          </w:p>
          <w:p w:rsidR="00B8209C" w:rsidRPr="00FC1935" w:rsidRDefault="00FC1935" w:rsidP="00FC1935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FC1935">
              <w:rPr>
                <w:kern w:val="0"/>
                <w:szCs w:val="21"/>
                <w:lang w:eastAsia="zh-CN"/>
              </w:rPr>
              <w:t>Equity market and resident income</w:t>
            </w:r>
          </w:p>
        </w:tc>
        <w:tc>
          <w:tcPr>
            <w:tcW w:w="1900" w:type="dxa"/>
            <w:gridSpan w:val="3"/>
            <w:vMerge/>
          </w:tcPr>
          <w:p w:rsidR="00B8209C" w:rsidRPr="00043A06" w:rsidRDefault="00B8209C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16" w:type="dxa"/>
            <w:vMerge/>
          </w:tcPr>
          <w:p w:rsidR="00B8209C" w:rsidRPr="00043A06" w:rsidRDefault="00B8209C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600"/>
        </w:trPr>
        <w:tc>
          <w:tcPr>
            <w:tcW w:w="1558" w:type="dxa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袁诚</w:t>
            </w: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005D7F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FB70C9" w:rsidRDefault="00B55B19" w:rsidP="00B55B19">
            <w:pPr>
              <w:jc w:val="left"/>
              <w:rPr>
                <w:lang w:eastAsia="zh-CN"/>
              </w:rPr>
            </w:pPr>
            <w:r w:rsidRPr="004320A8">
              <w:rPr>
                <w:color w:val="000000" w:themeColor="text1"/>
                <w:lang w:eastAsia="zh-CN"/>
              </w:rPr>
              <w:t>公共经济学、教育经济学、财政政策、公共政策的经验分析</w:t>
            </w:r>
            <w:r w:rsidRPr="004320A8">
              <w:rPr>
                <w:color w:val="000000" w:themeColor="text1"/>
                <w:lang w:eastAsia="zh-CN"/>
              </w:rPr>
              <w:br/>
              <w:t>Empirical analysis of a specific issue in the field of public economics, economics of education, public finance or public policy</w:t>
            </w:r>
          </w:p>
        </w:tc>
        <w:tc>
          <w:tcPr>
            <w:tcW w:w="1900" w:type="dxa"/>
            <w:gridSpan w:val="3"/>
          </w:tcPr>
          <w:p w:rsidR="00B55B19" w:rsidRPr="00043A06" w:rsidRDefault="00B55B19" w:rsidP="00B55B19">
            <w:pPr>
              <w:rPr>
                <w:sz w:val="28"/>
                <w:lang w:eastAsia="zh-CN"/>
              </w:rPr>
            </w:pPr>
            <w:r w:rsidRPr="00043A06">
              <w:t>电话：</w:t>
            </w:r>
            <w:r w:rsidRPr="00043A06">
              <w:t>62754871</w:t>
            </w:r>
            <w:r w:rsidRPr="00043A06">
              <w:br/>
              <w:t>email</w:t>
            </w:r>
            <w:r w:rsidRPr="00043A06">
              <w:t>：</w:t>
            </w:r>
            <w:r w:rsidRPr="00043A06">
              <w:t>yc@pku.edu.cn</w:t>
            </w:r>
          </w:p>
        </w:tc>
        <w:tc>
          <w:tcPr>
            <w:tcW w:w="1316" w:type="dxa"/>
          </w:tcPr>
          <w:p w:rsidR="00B55B19" w:rsidRPr="00043A06" w:rsidRDefault="00B55B19" w:rsidP="00B55B19">
            <w:pPr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03"/>
        </w:trPr>
        <w:tc>
          <w:tcPr>
            <w:tcW w:w="1558" w:type="dxa"/>
            <w:vMerge w:val="restart"/>
          </w:tcPr>
          <w:p w:rsidR="00B55B19" w:rsidRPr="00E40EA4" w:rsidRDefault="00B55B19" w:rsidP="00B55B19">
            <w:pPr>
              <w:jc w:val="center"/>
              <w:rPr>
                <w:color w:val="000000"/>
                <w:sz w:val="28"/>
                <w:lang w:eastAsia="zh-CN"/>
              </w:rPr>
            </w:pPr>
            <w:r w:rsidRPr="00E40EA4">
              <w:rPr>
                <w:rFonts w:hint="eastAsia"/>
                <w:color w:val="000000"/>
                <w:sz w:val="28"/>
                <w:lang w:eastAsia="zh-CN"/>
              </w:rPr>
              <w:t>许云霄</w:t>
            </w: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color w:val="000000"/>
                <w:sz w:val="24"/>
                <w:lang w:eastAsia="zh-CN"/>
              </w:rPr>
            </w:pPr>
            <w:r w:rsidRPr="00005D7F">
              <w:rPr>
                <w:rFonts w:hint="eastAsia"/>
                <w:color w:val="000000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727D99" w:rsidRDefault="00B55B19" w:rsidP="00B55B19">
            <w:pPr>
              <w:widowControl/>
              <w:suppressAutoHyphens w:val="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</w:pPr>
            <w:r w:rsidRPr="0061769E">
              <w:rPr>
                <w:rFonts w:asciiTheme="minorEastAsia" w:eastAsiaTheme="minorEastAsia" w:hAnsiTheme="minorEastAsia" w:cs="宋体"/>
                <w:kern w:val="0"/>
                <w:szCs w:val="21"/>
                <w:lang w:eastAsia="zh-CN"/>
              </w:rPr>
              <w:t xml:space="preserve">预算绩效指标体系比较 </w:t>
            </w:r>
          </w:p>
          <w:p w:rsidR="00B55B19" w:rsidRPr="0061769E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1769E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budgeting performance assessment framework comparative</w:t>
            </w:r>
          </w:p>
        </w:tc>
        <w:tc>
          <w:tcPr>
            <w:tcW w:w="1900" w:type="dxa"/>
            <w:gridSpan w:val="3"/>
            <w:vMerge w:val="restart"/>
          </w:tcPr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  <w:r w:rsidRPr="00E40EA4">
              <w:rPr>
                <w:rFonts w:hint="eastAsia"/>
                <w:color w:val="000000"/>
                <w:lang w:eastAsia="zh-CN"/>
              </w:rPr>
              <w:t>电话：</w:t>
            </w:r>
            <w:r w:rsidRPr="00E40EA4">
              <w:rPr>
                <w:rFonts w:hint="eastAsia"/>
                <w:color w:val="000000"/>
                <w:lang w:eastAsia="zh-CN"/>
              </w:rPr>
              <w:t>62755451</w:t>
            </w:r>
          </w:p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</w:p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  <w:r w:rsidRPr="00E40EA4">
              <w:rPr>
                <w:color w:val="000000"/>
                <w:lang w:eastAsia="zh-CN"/>
              </w:rPr>
              <w:t>E</w:t>
            </w:r>
            <w:r w:rsidRPr="00E40EA4">
              <w:rPr>
                <w:rFonts w:hint="eastAsia"/>
                <w:color w:val="000000"/>
                <w:lang w:eastAsia="zh-CN"/>
              </w:rPr>
              <w:t xml:space="preserve">mail </w:t>
            </w:r>
          </w:p>
          <w:p w:rsidR="00B55B19" w:rsidRPr="00E40EA4" w:rsidRDefault="00B55B19" w:rsidP="00B55B19">
            <w:pPr>
              <w:rPr>
                <w:color w:val="000000"/>
                <w:lang w:eastAsia="zh-CN"/>
              </w:rPr>
            </w:pPr>
            <w:r w:rsidRPr="00E40EA4">
              <w:rPr>
                <w:rFonts w:hint="eastAsia"/>
                <w:color w:val="000000"/>
                <w:lang w:eastAsia="zh-CN"/>
              </w:rPr>
              <w:t>xuyunxiao@pku.edu.cn</w:t>
            </w:r>
          </w:p>
        </w:tc>
        <w:tc>
          <w:tcPr>
            <w:tcW w:w="1316" w:type="dxa"/>
            <w:vMerge w:val="restart"/>
          </w:tcPr>
          <w:p w:rsidR="00B55B19" w:rsidRPr="00E40EA4" w:rsidRDefault="00B55B19" w:rsidP="00B55B19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02"/>
        </w:trPr>
        <w:tc>
          <w:tcPr>
            <w:tcW w:w="1558" w:type="dxa"/>
            <w:vMerge/>
          </w:tcPr>
          <w:p w:rsidR="00B55B19" w:rsidRPr="00E40EA4" w:rsidRDefault="00B55B19" w:rsidP="00B55B19">
            <w:pPr>
              <w:jc w:val="center"/>
              <w:rPr>
                <w:color w:val="000000"/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color w:val="000000"/>
                <w:sz w:val="24"/>
                <w:lang w:eastAsia="zh-CN"/>
              </w:rPr>
            </w:pPr>
            <w:r w:rsidRPr="00005D7F">
              <w:rPr>
                <w:rFonts w:hint="eastAsia"/>
                <w:color w:val="000000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727D99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61769E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政府会计 </w:t>
            </w:r>
          </w:p>
          <w:p w:rsidR="00B55B19" w:rsidRPr="0061769E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61769E">
              <w:rPr>
                <w:kern w:val="0"/>
                <w:szCs w:val="21"/>
                <w:lang w:eastAsia="zh-CN"/>
              </w:rPr>
              <w:t xml:space="preserve">Government Accounting </w:t>
            </w:r>
          </w:p>
        </w:tc>
        <w:tc>
          <w:tcPr>
            <w:tcW w:w="1900" w:type="dxa"/>
            <w:gridSpan w:val="3"/>
            <w:vMerge/>
          </w:tcPr>
          <w:p w:rsidR="00B55B19" w:rsidRPr="00E40EA4" w:rsidRDefault="00B55B19" w:rsidP="00B55B19">
            <w:pPr>
              <w:rPr>
                <w:color w:val="000000"/>
              </w:rPr>
            </w:pPr>
          </w:p>
        </w:tc>
        <w:tc>
          <w:tcPr>
            <w:tcW w:w="1316" w:type="dxa"/>
            <w:vMerge/>
          </w:tcPr>
          <w:p w:rsidR="00B55B19" w:rsidRPr="00E40EA4" w:rsidRDefault="00B55B19" w:rsidP="00B55B19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802"/>
        </w:trPr>
        <w:tc>
          <w:tcPr>
            <w:tcW w:w="1558" w:type="dxa"/>
            <w:vMerge/>
          </w:tcPr>
          <w:p w:rsidR="00B55B19" w:rsidRPr="00E40EA4" w:rsidRDefault="00B55B19" w:rsidP="00B55B19">
            <w:pPr>
              <w:jc w:val="center"/>
              <w:rPr>
                <w:color w:val="000000"/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005D7F" w:rsidRDefault="00B55B19" w:rsidP="00B55B19">
            <w:pPr>
              <w:jc w:val="center"/>
              <w:rPr>
                <w:color w:val="000000"/>
                <w:sz w:val="24"/>
                <w:lang w:eastAsia="zh-CN"/>
              </w:rPr>
            </w:pPr>
            <w:r w:rsidRPr="00005D7F">
              <w:rPr>
                <w:rFonts w:hint="eastAsia"/>
                <w:color w:val="000000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727D99" w:rsidRDefault="00B55B19" w:rsidP="00B55B19">
            <w:pPr>
              <w:jc w:val="left"/>
              <w:rPr>
                <w:szCs w:val="21"/>
              </w:rPr>
            </w:pPr>
            <w:r w:rsidRPr="00727D99">
              <w:rPr>
                <w:szCs w:val="21"/>
              </w:rPr>
              <w:t>投票理论与实践</w:t>
            </w:r>
          </w:p>
          <w:p w:rsidR="00B55B19" w:rsidRPr="006F358E" w:rsidRDefault="00B55B19" w:rsidP="00B55B19">
            <w:pPr>
              <w:jc w:val="left"/>
              <w:rPr>
                <w:color w:val="000000" w:themeColor="text1"/>
                <w:lang w:eastAsia="zh-CN"/>
              </w:rPr>
            </w:pPr>
            <w:r w:rsidRPr="00727D99">
              <w:rPr>
                <w:szCs w:val="21"/>
              </w:rPr>
              <w:t>vote theory and practice</w:t>
            </w:r>
          </w:p>
        </w:tc>
        <w:tc>
          <w:tcPr>
            <w:tcW w:w="1900" w:type="dxa"/>
            <w:gridSpan w:val="3"/>
            <w:vMerge/>
          </w:tcPr>
          <w:p w:rsidR="00B55B19" w:rsidRPr="00E40EA4" w:rsidRDefault="00B55B19" w:rsidP="00B55B19">
            <w:pPr>
              <w:rPr>
                <w:color w:val="000000"/>
              </w:rPr>
            </w:pPr>
          </w:p>
        </w:tc>
        <w:tc>
          <w:tcPr>
            <w:tcW w:w="1316" w:type="dxa"/>
            <w:vMerge/>
          </w:tcPr>
          <w:p w:rsidR="00B55B19" w:rsidRPr="00E40EA4" w:rsidRDefault="00B55B19" w:rsidP="00B55B19">
            <w:pPr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5B19" w:rsidRDefault="00B55B19" w:rsidP="00B55B19">
            <w:pPr>
              <w:jc w:val="center"/>
              <w:rPr>
                <w:color w:val="000000"/>
                <w:sz w:val="28"/>
                <w:lang w:eastAsia="zh-CN"/>
              </w:rPr>
            </w:pPr>
          </w:p>
          <w:p w:rsidR="00A64D0C" w:rsidRPr="00E40EA4" w:rsidRDefault="00A64D0C" w:rsidP="00B55B19">
            <w:pPr>
              <w:jc w:val="center"/>
              <w:rPr>
                <w:color w:val="000000"/>
                <w:sz w:val="28"/>
                <w:lang w:eastAsia="zh-CN"/>
              </w:rPr>
            </w:pPr>
          </w:p>
        </w:tc>
      </w:tr>
      <w:tr w:rsidR="00B55B19" w:rsidRPr="00043A06" w:rsidTr="00417E87">
        <w:trPr>
          <w:gridAfter w:val="1"/>
          <w:wAfter w:w="46" w:type="dxa"/>
          <w:cantSplit/>
          <w:trHeight w:val="150"/>
        </w:trPr>
        <w:tc>
          <w:tcPr>
            <w:tcW w:w="10444" w:type="dxa"/>
            <w:gridSpan w:val="8"/>
            <w:tcBorders>
              <w:top w:val="nil"/>
              <w:left w:val="nil"/>
              <w:right w:val="nil"/>
            </w:tcBorders>
          </w:tcPr>
          <w:p w:rsidR="00B55B19" w:rsidRPr="00043A06" w:rsidRDefault="00B55B19" w:rsidP="00B55B19">
            <w:pPr>
              <w:rPr>
                <w:b/>
                <w:bCs/>
                <w:sz w:val="32"/>
                <w:lang w:eastAsia="zh-CN"/>
              </w:rPr>
            </w:pPr>
            <w:r w:rsidRPr="00043A06">
              <w:rPr>
                <w:rFonts w:hint="eastAsia"/>
                <w:b/>
                <w:bCs/>
                <w:sz w:val="32"/>
                <w:lang w:eastAsia="zh-CN"/>
              </w:rPr>
              <w:t>·</w:t>
            </w:r>
            <w:r w:rsidR="00894E8C">
              <w:rPr>
                <w:rFonts w:hint="eastAsia"/>
                <w:b/>
                <w:bCs/>
                <w:sz w:val="32"/>
                <w:lang w:eastAsia="zh-CN"/>
              </w:rPr>
              <w:t>资源与环境</w:t>
            </w:r>
            <w:r>
              <w:rPr>
                <w:rFonts w:hint="eastAsia"/>
                <w:b/>
                <w:bCs/>
                <w:sz w:val="32"/>
                <w:lang w:eastAsia="zh-CN"/>
              </w:rPr>
              <w:t>经济</w:t>
            </w:r>
            <w:r w:rsidRPr="00043A06">
              <w:rPr>
                <w:b/>
                <w:bCs/>
                <w:sz w:val="32"/>
              </w:rPr>
              <w:t>学专业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指导教师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序号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论文题目</w:t>
            </w:r>
          </w:p>
        </w:tc>
        <w:tc>
          <w:tcPr>
            <w:tcW w:w="1822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联系方式</w:t>
            </w:r>
          </w:p>
        </w:tc>
        <w:tc>
          <w:tcPr>
            <w:tcW w:w="1394" w:type="dxa"/>
            <w:gridSpan w:val="3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要求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曹和平</w:t>
            </w:r>
          </w:p>
        </w:tc>
        <w:tc>
          <w:tcPr>
            <w:tcW w:w="855" w:type="dxa"/>
            <w:gridSpan w:val="2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4815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822" w:type="dxa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4" w:type="dxa"/>
            <w:gridSpan w:val="3"/>
          </w:tcPr>
          <w:p w:rsidR="00B55B19" w:rsidRPr="00043A06" w:rsidRDefault="00B55B19" w:rsidP="00B55B19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季曦</w:t>
            </w: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宏观经济体的最优规模：理论与实证</w:t>
            </w:r>
          </w:p>
        </w:tc>
        <w:tc>
          <w:tcPr>
            <w:tcW w:w="1840" w:type="dxa"/>
            <w:gridSpan w:val="2"/>
            <w:vMerge w:val="restart"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Email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jixi@pku.edu.cn</w:t>
            </w:r>
          </w:p>
        </w:tc>
        <w:tc>
          <w:tcPr>
            <w:tcW w:w="1376" w:type="dxa"/>
            <w:gridSpan w:val="2"/>
            <w:vMerge w:val="restart"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  <w:lang w:eastAsia="zh-CN"/>
              </w:rPr>
            </w:pPr>
            <w:r>
              <w:rPr>
                <w:rFonts w:hint="eastAsia"/>
                <w:lang w:eastAsia="zh-CN"/>
              </w:rPr>
              <w:t>题目可再调整和具体化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rFonts w:hint="eastAsia"/>
                <w:lang w:eastAsia="zh-CN"/>
              </w:rPr>
              <w:t>不限专业</w:t>
            </w: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4815" w:type="dxa"/>
          </w:tcPr>
          <w:p w:rsidR="0054336F" w:rsidRPr="0087552D" w:rsidRDefault="0054336F" w:rsidP="0096533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城市的</w:t>
            </w:r>
            <w:r>
              <w:rPr>
                <w:lang w:eastAsia="zh-CN"/>
              </w:rPr>
              <w:t>最优规模：</w:t>
            </w:r>
            <w:r>
              <w:rPr>
                <w:rFonts w:hint="eastAsia"/>
                <w:lang w:eastAsia="zh-CN"/>
              </w:rPr>
              <w:t>模型</w:t>
            </w:r>
            <w:r>
              <w:rPr>
                <w:lang w:eastAsia="zh-CN"/>
              </w:rPr>
              <w:t>与实证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生态经济学的</w:t>
            </w:r>
            <w:r>
              <w:rPr>
                <w:rFonts w:hint="eastAsia"/>
                <w:lang w:eastAsia="zh-CN"/>
              </w:rPr>
              <w:t>思想流派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生态经济学的理论前沿：综述研究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稳态经济的</w:t>
            </w:r>
            <w:r>
              <w:rPr>
                <w:rFonts w:hint="eastAsia"/>
                <w:lang w:eastAsia="zh-CN"/>
              </w:rPr>
              <w:t>理论与</w:t>
            </w:r>
            <w:r>
              <w:rPr>
                <w:lang w:eastAsia="zh-CN"/>
              </w:rPr>
              <w:t>实践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 w:rsidRPr="00D44156">
              <w:rPr>
                <w:rFonts w:hint="eastAsia"/>
                <w:lang w:eastAsia="zh-CN"/>
              </w:rPr>
              <w:t>关于</w:t>
            </w:r>
            <w:r w:rsidRPr="00D44156">
              <w:rPr>
                <w:lang w:eastAsia="zh-CN"/>
              </w:rPr>
              <w:t>ISEW,GPI</w:t>
            </w:r>
            <w:r w:rsidRPr="00D44156">
              <w:rPr>
                <w:rFonts w:hint="eastAsia"/>
                <w:lang w:eastAsia="zh-CN"/>
              </w:rPr>
              <w:t>等替代性指标的评估与实证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基于系统模拟的经济－社会－生态协同发展模型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人类文明演化的环境要素考证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雾霾治理的国际经验与区域政策研究</w:t>
            </w:r>
          </w:p>
        </w:tc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vMerge/>
            <w:tcBorders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419"/>
        </w:trPr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实现绿色经济：政府与市场的关系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54336F" w:rsidRPr="00CB2515" w:rsidRDefault="0054336F" w:rsidP="0096533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nil"/>
              <w:bottom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  <w:lang w:eastAsia="zh-CN"/>
              </w:rPr>
            </w:pPr>
          </w:p>
        </w:tc>
      </w:tr>
      <w:tr w:rsidR="0054336F" w:rsidRPr="007F7CB0" w:rsidTr="0096533E">
        <w:trPr>
          <w:gridAfter w:val="1"/>
          <w:wAfter w:w="46" w:type="dxa"/>
          <w:cantSplit/>
          <w:trHeight w:val="357"/>
        </w:trPr>
        <w:tc>
          <w:tcPr>
            <w:tcW w:w="1558" w:type="dxa"/>
            <w:tcBorders>
              <w:top w:val="nil"/>
            </w:tcBorders>
            <w:vAlign w:val="center"/>
          </w:tcPr>
          <w:p w:rsidR="0054336F" w:rsidRPr="007F7CB0" w:rsidRDefault="0054336F" w:rsidP="0096533E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54336F" w:rsidRPr="00383091" w:rsidRDefault="0054336F" w:rsidP="0096533E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4815" w:type="dxa"/>
          </w:tcPr>
          <w:p w:rsidR="0054336F" w:rsidRPr="00D44156" w:rsidRDefault="0054336F" w:rsidP="0096533E">
            <w:pPr>
              <w:rPr>
                <w:lang w:eastAsia="zh-CN"/>
              </w:rPr>
            </w:pPr>
            <w:r>
              <w:t>自然资源资产负债表的编制与实践</w:t>
            </w:r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54336F" w:rsidRDefault="0054336F" w:rsidP="0096533E">
            <w:pPr>
              <w:rPr>
                <w:rFonts w:ascii="宋体" w:hAnsi="宋体"/>
                <w:sz w:val="24"/>
                <w:lang w:eastAsia="zh-CN"/>
              </w:rPr>
            </w:pPr>
          </w:p>
        </w:tc>
        <w:tc>
          <w:tcPr>
            <w:tcW w:w="1376" w:type="dxa"/>
            <w:gridSpan w:val="2"/>
            <w:tcBorders>
              <w:top w:val="nil"/>
            </w:tcBorders>
            <w:vAlign w:val="center"/>
          </w:tcPr>
          <w:p w:rsidR="0054336F" w:rsidRPr="007F7CB0" w:rsidRDefault="0054336F" w:rsidP="0096533E">
            <w:pPr>
              <w:rPr>
                <w:rFonts w:cs="Arial Unicode MS"/>
                <w:sz w:val="20"/>
                <w:szCs w:val="20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李虹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国际能源环境下的中国能源安全</w:t>
            </w:r>
            <w:r w:rsidRPr="00043A06">
              <w:rPr>
                <w:rFonts w:hint="eastAsia"/>
                <w:bCs/>
              </w:rPr>
              <w:t>（可具体讨论石油安全、天然气安全等具体产业的能源安全问题）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China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 xml:space="preserve">s energy security against the globalization background 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rPr>
                <w:bCs/>
              </w:rPr>
            </w:pPr>
            <w:r w:rsidRPr="00043A06">
              <w:rPr>
                <w:rFonts w:hint="eastAsia"/>
                <w:bCs/>
                <w:lang w:eastAsia="zh-CN"/>
              </w:rPr>
              <w:t>电</w:t>
            </w:r>
            <w:r w:rsidRPr="00043A06">
              <w:rPr>
                <w:rFonts w:hint="eastAsia"/>
                <w:bCs/>
              </w:rPr>
              <w:t>话</w:t>
            </w:r>
            <w:r w:rsidRPr="00043A06">
              <w:rPr>
                <w:rFonts w:hint="eastAsia"/>
                <w:bCs/>
              </w:rPr>
              <w:t>13691178777</w:t>
            </w:r>
          </w:p>
          <w:p w:rsidR="00B55B19" w:rsidRPr="00043A06" w:rsidRDefault="00B55B19" w:rsidP="00B55B19">
            <w:pPr>
              <w:rPr>
                <w:bCs/>
              </w:rPr>
            </w:pPr>
            <w:r w:rsidRPr="00043A06">
              <w:rPr>
                <w:rFonts w:hint="eastAsia"/>
                <w:bCs/>
                <w:lang w:eastAsia="zh-CN"/>
              </w:rPr>
              <w:t xml:space="preserve">Email: </w:t>
            </w:r>
            <w:hyperlink r:id="rId35" w:history="1">
              <w:r w:rsidRPr="00043A06">
                <w:rPr>
                  <w:bCs/>
                </w:rPr>
                <w:t>H</w:t>
              </w:r>
              <w:r w:rsidRPr="00043A06">
                <w:rPr>
                  <w:rFonts w:hint="eastAsia"/>
                  <w:bCs/>
                </w:rPr>
                <w:t>j07155@sina.com</w:t>
              </w:r>
            </w:hyperlink>
          </w:p>
          <w:p w:rsidR="00B55B19" w:rsidRPr="00043A06" w:rsidRDefault="00B55B19" w:rsidP="00B55B19">
            <w:pPr>
              <w:rPr>
                <w:sz w:val="24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rPr>
                <w:sz w:val="24"/>
              </w:rPr>
            </w:pPr>
            <w:r w:rsidRPr="00043A06">
              <w:rPr>
                <w:rFonts w:hint="eastAsia"/>
                <w:sz w:val="24"/>
              </w:rPr>
              <w:t>注：题目可在此范围内进行调整，但需要提前沟通</w:t>
            </w:r>
          </w:p>
          <w:p w:rsidR="00B55B19" w:rsidRPr="00043A06" w:rsidRDefault="00B55B19" w:rsidP="00B55B19">
            <w:pPr>
              <w:rPr>
                <w:sz w:val="24"/>
                <w:lang w:eastAsia="zh-CN"/>
              </w:rPr>
            </w:pPr>
            <w:r w:rsidRPr="00043A06">
              <w:rPr>
                <w:rFonts w:hint="eastAsia"/>
                <w:sz w:val="24"/>
              </w:rPr>
              <w:t>专业及人数没有限制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中国能源贸易问题与对策分析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China's energy trade and Countermeasures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rFonts w:hint="eastAsia"/>
                <w:bCs/>
              </w:rPr>
              <w:t>中国</w:t>
            </w:r>
            <w:r w:rsidRPr="00043A06">
              <w:rPr>
                <w:bCs/>
              </w:rPr>
              <w:t>发展低碳经济的问题与对策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Challenges in building a low-carbon economy</w:t>
            </w:r>
            <w:r w:rsidRPr="00043A06">
              <w:rPr>
                <w:rFonts w:hint="eastAsia"/>
                <w:szCs w:val="21"/>
                <w:lang w:eastAsia="zh-CN"/>
              </w:rPr>
              <w:t xml:space="preserve"> for China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节能减排与中国经济的低碳发展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Energy saving and emission reductions: their significance to China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>s Transition to a low-carbon economy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bCs/>
              </w:rPr>
              <w:t>中国的能源效率及国际比较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China's energy efficiency and the International Comparison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06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国内外能源相对价格与中国的能源效率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bCs/>
                <w:lang w:eastAsia="zh-CN"/>
              </w:rPr>
              <w:t>Chinese and overseas relative energy prices and Chinese energy efficiency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能源效率研究</w:t>
            </w:r>
            <w:r w:rsidRPr="00043A06">
              <w:rPr>
                <w:rFonts w:hint="eastAsia"/>
                <w:bCs/>
              </w:rPr>
              <w:t>理论</w:t>
            </w:r>
            <w:r w:rsidRPr="00043A06">
              <w:rPr>
                <w:bCs/>
              </w:rPr>
              <w:t>发展及趋势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The development and trend of energy efficiency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 xml:space="preserve">s theory research 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中国经济增长与能源消费关系研究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 xml:space="preserve">The study of the relationship between the energy consumption and economic growth in China 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5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09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/>
              </w:rPr>
            </w:pPr>
            <w:r w:rsidRPr="00043A06">
              <w:rPr>
                <w:rFonts w:hint="eastAsia"/>
                <w:bCs/>
              </w:rPr>
              <w:t>中国能源消费结构与低碳经济的发展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szCs w:val="21"/>
                <w:lang w:eastAsia="zh-CN"/>
              </w:rPr>
              <w:t>China's energy consumption structure and the development of low-carbon economy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24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金融危机对全球能源投资的影响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The impact of the financial and economic crisis on global energy investment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0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bCs/>
              </w:rPr>
              <w:t>能源价格改革和财政补贴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Energy price reform and financial subsidy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9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12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  <w:rPr>
                <w:bCs/>
              </w:rPr>
            </w:pPr>
            <w:r w:rsidRPr="00043A06">
              <w:rPr>
                <w:rFonts w:hint="eastAsia"/>
                <w:bCs/>
              </w:rPr>
              <w:t>我</w:t>
            </w:r>
            <w:r w:rsidRPr="00043A06">
              <w:rPr>
                <w:bCs/>
              </w:rPr>
              <w:t>国能源价格形成机制及改革目标研究</w:t>
            </w:r>
          </w:p>
          <w:p w:rsidR="00B55B19" w:rsidRPr="00043A06" w:rsidRDefault="00B55B19" w:rsidP="00B55B19">
            <w:pPr>
              <w:jc w:val="left"/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The study of China</w:t>
            </w:r>
            <w:r w:rsidRPr="00043A06">
              <w:rPr>
                <w:szCs w:val="21"/>
                <w:lang w:eastAsia="zh-CN"/>
              </w:rPr>
              <w:t>’</w:t>
            </w:r>
            <w:r w:rsidRPr="00043A06">
              <w:rPr>
                <w:rFonts w:hint="eastAsia"/>
                <w:szCs w:val="21"/>
                <w:lang w:eastAsia="zh-CN"/>
              </w:rPr>
              <w:t>s price-forming mechanism and goals of reform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13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基础设施产业中的垄断与竞争问题研究</w:t>
            </w:r>
          </w:p>
          <w:p w:rsidR="00B55B19" w:rsidRPr="00043A06" w:rsidRDefault="00B55B19" w:rsidP="00B55B19">
            <w:pPr>
              <w:suppressAutoHyphens w:val="0"/>
              <w:rPr>
                <w:szCs w:val="21"/>
              </w:rPr>
            </w:pPr>
            <w:r w:rsidRPr="00043A06">
              <w:rPr>
                <w:rFonts w:hint="eastAsia"/>
                <w:lang w:eastAsia="zh-CN"/>
              </w:rPr>
              <w:t>M</w:t>
            </w:r>
            <w:r w:rsidRPr="00043A06">
              <w:rPr>
                <w:rFonts w:hint="eastAsia"/>
              </w:rPr>
              <w:t>onopoly and competition in</w:t>
            </w:r>
            <w:r w:rsidRPr="00043A06">
              <w:t xml:space="preserve"> infrastructure industries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0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14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从经济学角度看反垄断法</w:t>
            </w:r>
          </w:p>
          <w:p w:rsidR="00B55B19" w:rsidRPr="00043A06" w:rsidRDefault="00B55B19" w:rsidP="00B55B19">
            <w:r w:rsidRPr="00043A06">
              <w:t>Anti-monopoly law from an economic perspective 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3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15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大学生环境教育的实践及探索</w:t>
            </w:r>
          </w:p>
          <w:p w:rsidR="00B55B19" w:rsidRPr="00043A06" w:rsidRDefault="00B55B19" w:rsidP="00B55B19">
            <w:r w:rsidRPr="00043A06">
              <w:t>Environmental Education Practice and Exploration of College Students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1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16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suppressAutoHyphens w:val="0"/>
            </w:pPr>
            <w:r w:rsidRPr="00043A06">
              <w:rPr>
                <w:rFonts w:hint="eastAsia"/>
              </w:rPr>
              <w:t>环境教育理论研究综述</w:t>
            </w:r>
          </w:p>
          <w:p w:rsidR="00B55B19" w:rsidRPr="00043A06" w:rsidRDefault="00B55B19" w:rsidP="00B55B19">
            <w:pPr>
              <w:rPr>
                <w:szCs w:val="21"/>
                <w:lang w:eastAsia="zh-CN"/>
              </w:rPr>
            </w:pPr>
            <w:r w:rsidRPr="00043A06">
              <w:rPr>
                <w:rFonts w:hint="eastAsia"/>
                <w:szCs w:val="21"/>
                <w:lang w:eastAsia="zh-CN"/>
              </w:rPr>
              <w:t>A review of environmental education theory research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15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17</w:t>
            </w:r>
          </w:p>
        </w:tc>
        <w:tc>
          <w:tcPr>
            <w:tcW w:w="4815" w:type="dxa"/>
            <w:vAlign w:val="center"/>
          </w:tcPr>
          <w:p w:rsidR="00B55B19" w:rsidRPr="00043A06" w:rsidRDefault="00B55B19" w:rsidP="00B55B19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</w:rPr>
              <w:t>绿色贸易壁垒对我国制造业的影响</w:t>
            </w:r>
          </w:p>
          <w:p w:rsidR="00B55B19" w:rsidRPr="00043A06" w:rsidRDefault="00B55B19" w:rsidP="00B55B19">
            <w:pPr>
              <w:rPr>
                <w:szCs w:val="21"/>
              </w:rPr>
            </w:pPr>
            <w:r w:rsidRPr="00043A06">
              <w:rPr>
                <w:rFonts w:hint="eastAsia"/>
                <w:szCs w:val="21"/>
              </w:rPr>
              <w:t>An Analysis on the Effect of Green Trade Barrier on C</w:t>
            </w:r>
            <w:r w:rsidRPr="00043A06">
              <w:rPr>
                <w:szCs w:val="21"/>
              </w:rPr>
              <w:t>h</w:t>
            </w:r>
            <w:r w:rsidRPr="00043A06">
              <w:rPr>
                <w:rFonts w:hint="eastAsia"/>
                <w:szCs w:val="21"/>
              </w:rPr>
              <w:t>inese M</w:t>
            </w:r>
            <w:r w:rsidRPr="00043A06">
              <w:rPr>
                <w:szCs w:val="21"/>
              </w:rPr>
              <w:t>anufacture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30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18</w:t>
            </w:r>
          </w:p>
        </w:tc>
        <w:tc>
          <w:tcPr>
            <w:tcW w:w="4815" w:type="dxa"/>
            <w:vAlign w:val="center"/>
          </w:tcPr>
          <w:p w:rsidR="00B55B19" w:rsidRPr="004320A8" w:rsidRDefault="00B55B19" w:rsidP="00B55B19">
            <w:r w:rsidRPr="00043A06">
              <w:t>石油提价对中国汽车制造业的影响</w:t>
            </w:r>
            <w:r w:rsidRPr="00043A06">
              <w:br/>
              <w:t>The Influence of Raising Petroleum Price  on China Automotive Industr</w:t>
            </w:r>
            <w:r>
              <w:rPr>
                <w:rFonts w:hint="eastAsia"/>
              </w:rPr>
              <w:t>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050351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050351" w:rsidRPr="00043A06" w:rsidRDefault="00050351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  <w:lang w:eastAsia="zh-CN"/>
              </w:rPr>
              <w:t>刘民权</w:t>
            </w:r>
          </w:p>
        </w:tc>
        <w:tc>
          <w:tcPr>
            <w:tcW w:w="855" w:type="dxa"/>
            <w:gridSpan w:val="2"/>
          </w:tcPr>
          <w:p w:rsidR="00050351" w:rsidRPr="00383091" w:rsidRDefault="00050351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050351" w:rsidRPr="00FD6EB0" w:rsidRDefault="00050351" w:rsidP="00B55B19">
            <w:r>
              <w:rPr>
                <w:rFonts w:ascii="Calibri" w:hAnsi="Calibri" w:cs="Calibri"/>
                <w:sz w:val="20"/>
                <w:szCs w:val="20"/>
              </w:rPr>
              <w:t>国内外水资源管理与利用：历史、现状、挑战</w:t>
            </w:r>
          </w:p>
        </w:tc>
        <w:tc>
          <w:tcPr>
            <w:tcW w:w="1822" w:type="dxa"/>
            <w:vMerge w:val="restart"/>
            <w:vAlign w:val="center"/>
          </w:tcPr>
          <w:p w:rsidR="00050351" w:rsidRPr="00043A06" w:rsidRDefault="00D813D6" w:rsidP="00B55B19">
            <w:pPr>
              <w:jc w:val="center"/>
              <w:rPr>
                <w:sz w:val="28"/>
                <w:lang w:eastAsia="zh-CN"/>
              </w:rPr>
            </w:pPr>
            <w:hyperlink r:id="rId36" w:history="1">
              <w:r w:rsidR="00050351" w:rsidRPr="00050351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minquanliu@pku.edu.cn</w:t>
              </w:r>
            </w:hyperlink>
          </w:p>
        </w:tc>
        <w:tc>
          <w:tcPr>
            <w:tcW w:w="1394" w:type="dxa"/>
            <w:gridSpan w:val="3"/>
            <w:vMerge w:val="restart"/>
            <w:vAlign w:val="center"/>
          </w:tcPr>
          <w:p w:rsidR="00050351" w:rsidRPr="00043A06" w:rsidRDefault="00050351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050351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050351" w:rsidRPr="00043A06" w:rsidRDefault="00050351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050351" w:rsidRPr="00383091" w:rsidRDefault="00050351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050351" w:rsidRPr="00FD6EB0" w:rsidRDefault="00050351" w:rsidP="00B55B19">
            <w:r>
              <w:rPr>
                <w:rFonts w:ascii="Calibri" w:hAnsi="Calibri" w:cs="Calibri"/>
                <w:sz w:val="20"/>
                <w:szCs w:val="20"/>
              </w:rPr>
              <w:t>中国最近</w:t>
            </w:r>
            <w:r>
              <w:rPr>
                <w:rFonts w:ascii="Calibri" w:hAnsi="Calibri" w:cs="Calibri"/>
                <w:sz w:val="20"/>
                <w:szCs w:val="20"/>
              </w:rPr>
              <w:t>40</w:t>
            </w:r>
            <w:r>
              <w:rPr>
                <w:rFonts w:ascii="Calibri" w:hAnsi="Calibri" w:cs="Calibri"/>
                <w:sz w:val="20"/>
                <w:szCs w:val="20"/>
              </w:rPr>
              <w:t>年经济起飞的特点与成因，以及对今后发展战略的涵义</w:t>
            </w:r>
          </w:p>
        </w:tc>
        <w:tc>
          <w:tcPr>
            <w:tcW w:w="1822" w:type="dxa"/>
            <w:vMerge/>
          </w:tcPr>
          <w:p w:rsidR="00050351" w:rsidRPr="00043A06" w:rsidRDefault="00050351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050351" w:rsidRPr="00043A06" w:rsidRDefault="00050351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050351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050351" w:rsidRPr="00043A06" w:rsidRDefault="00050351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050351" w:rsidRPr="00383091" w:rsidRDefault="00050351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050351" w:rsidRPr="00FA0425" w:rsidRDefault="00050351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</w:t>
            </w:r>
            <w:r>
              <w:rPr>
                <w:rFonts w:ascii="Calibri" w:hAnsi="Calibri" w:cs="Calibri"/>
                <w:sz w:val="20"/>
                <w:szCs w:val="20"/>
              </w:rPr>
              <w:t>世界生产体系</w:t>
            </w:r>
            <w:r>
              <w:rPr>
                <w:rFonts w:ascii="Calibri" w:hAnsi="Calibri" w:cs="Calibri"/>
                <w:sz w:val="20"/>
                <w:szCs w:val="20"/>
              </w:rPr>
              <w:t>”</w:t>
            </w:r>
            <w:r>
              <w:rPr>
                <w:rFonts w:ascii="Calibri" w:hAnsi="Calibri" w:cs="Calibri"/>
                <w:sz w:val="20"/>
                <w:szCs w:val="20"/>
              </w:rPr>
              <w:t>的演变与发展中国家的际遇</w:t>
            </w:r>
          </w:p>
        </w:tc>
        <w:tc>
          <w:tcPr>
            <w:tcW w:w="1822" w:type="dxa"/>
            <w:vMerge/>
          </w:tcPr>
          <w:p w:rsidR="00050351" w:rsidRPr="00043A06" w:rsidRDefault="00050351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050351" w:rsidRPr="00043A06" w:rsidRDefault="00050351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050351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050351" w:rsidRPr="00043A06" w:rsidRDefault="00050351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050351" w:rsidRPr="00383091" w:rsidRDefault="00050351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815" w:type="dxa"/>
          </w:tcPr>
          <w:p w:rsidR="00050351" w:rsidRDefault="00050351" w:rsidP="00B55B19">
            <w:pPr>
              <w:widowControl/>
              <w:suppressAutoHyphens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国际发展援助体系的现状、问题及改革，以及中国在其中的作用</w:t>
            </w:r>
          </w:p>
        </w:tc>
        <w:tc>
          <w:tcPr>
            <w:tcW w:w="1822" w:type="dxa"/>
            <w:vMerge/>
          </w:tcPr>
          <w:p w:rsidR="00050351" w:rsidRPr="00043A06" w:rsidRDefault="00050351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050351" w:rsidRPr="00043A06" w:rsidRDefault="00050351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9E75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刘政文</w:t>
            </w:r>
          </w:p>
        </w:tc>
        <w:tc>
          <w:tcPr>
            <w:tcW w:w="855" w:type="dxa"/>
            <w:gridSpan w:val="2"/>
          </w:tcPr>
          <w:p w:rsidR="009E7563" w:rsidRPr="00383091" w:rsidRDefault="009E756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15" w:type="dxa"/>
          </w:tcPr>
          <w:p w:rsidR="009E7563" w:rsidRPr="009E7563" w:rsidRDefault="009E7563" w:rsidP="009E756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企业与产业动态研究 </w:t>
            </w:r>
          </w:p>
          <w:p w:rsidR="009E7563" w:rsidRPr="009E7563" w:rsidRDefault="009E7563" w:rsidP="009E756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>Studies on firm and industrial dynamics</w:t>
            </w:r>
          </w:p>
        </w:tc>
        <w:tc>
          <w:tcPr>
            <w:tcW w:w="1822" w:type="dxa"/>
            <w:vMerge w:val="restart"/>
          </w:tcPr>
          <w:p w:rsidR="009E7563" w:rsidRPr="009E7563" w:rsidRDefault="009E7563" w:rsidP="009E756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>电话：</w:t>
            </w:r>
            <w:r w:rsidRPr="009E7563">
              <w:rPr>
                <w:kern w:val="0"/>
                <w:szCs w:val="21"/>
                <w:lang w:eastAsia="zh-CN"/>
              </w:rPr>
              <w:t>62754371</w:t>
            </w: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 </w:t>
            </w:r>
          </w:p>
          <w:p w:rsidR="009E7563" w:rsidRPr="009E7563" w:rsidRDefault="009E7563" w:rsidP="009E7563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9E7563">
              <w:rPr>
                <w:kern w:val="0"/>
                <w:sz w:val="24"/>
                <w:lang w:eastAsia="zh-CN"/>
              </w:rPr>
              <w:t>Email</w:t>
            </w:r>
            <w:r w:rsidRPr="009E7563">
              <w:rPr>
                <w:rFonts w:ascii="宋体" w:hAnsi="宋体" w:cs="宋体"/>
                <w:kern w:val="0"/>
                <w:sz w:val="24"/>
                <w:lang w:eastAsia="zh-CN"/>
              </w:rPr>
              <w:t>：</w:t>
            </w:r>
            <w:hyperlink r:id="rId37" w:history="1">
              <w:r w:rsidRPr="009E7563">
                <w:rPr>
                  <w:rFonts w:ascii="宋体" w:hAnsi="宋体" w:cs="宋体"/>
                  <w:color w:val="0000FF"/>
                  <w:kern w:val="0"/>
                  <w:sz w:val="24"/>
                  <w:u w:val="single"/>
                  <w:lang w:eastAsia="zh-CN"/>
                </w:rPr>
                <w:t>zhengwenliu@pku.edu.cn</w:t>
              </w:r>
            </w:hyperlink>
          </w:p>
          <w:p w:rsidR="009E7563" w:rsidRPr="009E7563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9E7563" w:rsidRPr="009E7563" w:rsidRDefault="009E7563" w:rsidP="00B55B19">
            <w:pPr>
              <w:jc w:val="center"/>
              <w:rPr>
                <w:szCs w:val="21"/>
                <w:lang w:eastAsia="zh-CN"/>
              </w:rPr>
            </w:pPr>
            <w:r w:rsidRPr="009E7563">
              <w:rPr>
                <w:rFonts w:hint="eastAsia"/>
                <w:szCs w:val="21"/>
                <w:lang w:eastAsia="zh-CN"/>
              </w:rPr>
              <w:t>无</w:t>
            </w:r>
          </w:p>
        </w:tc>
      </w:tr>
      <w:tr w:rsidR="009E75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E7563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9E7563" w:rsidRPr="00383091" w:rsidRDefault="009E756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815" w:type="dxa"/>
          </w:tcPr>
          <w:p w:rsidR="009E7563" w:rsidRPr="009E7563" w:rsidRDefault="009E7563" w:rsidP="009E756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高科技产业政策研究 </w:t>
            </w:r>
          </w:p>
          <w:p w:rsidR="009E7563" w:rsidRPr="009E7563" w:rsidRDefault="009E7563" w:rsidP="009E756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High-tech industrial policy analysis </w:t>
            </w:r>
          </w:p>
        </w:tc>
        <w:tc>
          <w:tcPr>
            <w:tcW w:w="1822" w:type="dxa"/>
            <w:vMerge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9E7563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9E7563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9E7563" w:rsidRPr="00383091" w:rsidRDefault="009E7563" w:rsidP="00B55B19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815" w:type="dxa"/>
          </w:tcPr>
          <w:p w:rsidR="009E7563" w:rsidRPr="009E7563" w:rsidRDefault="009E7563" w:rsidP="009E7563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与企业生产力相关的研究 </w:t>
            </w:r>
          </w:p>
          <w:p w:rsidR="009E7563" w:rsidRPr="009E7563" w:rsidRDefault="009E7563" w:rsidP="009E7563">
            <w:pPr>
              <w:widowControl/>
              <w:suppressAutoHyphens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lang w:eastAsia="zh-CN"/>
              </w:rPr>
            </w:pPr>
            <w:r w:rsidRPr="009E7563">
              <w:rPr>
                <w:rFonts w:ascii="宋体" w:hAnsi="宋体" w:cs="宋体"/>
                <w:kern w:val="0"/>
                <w:szCs w:val="21"/>
                <w:lang w:eastAsia="zh-CN"/>
              </w:rPr>
              <w:t xml:space="preserve">Studies on firm productivity </w:t>
            </w:r>
          </w:p>
        </w:tc>
        <w:tc>
          <w:tcPr>
            <w:tcW w:w="1822" w:type="dxa"/>
            <w:vMerge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9E7563" w:rsidRPr="00043A06" w:rsidRDefault="009E7563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</w:tcPr>
          <w:p w:rsidR="00B55B19" w:rsidRDefault="00B55B19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章政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4815" w:type="dxa"/>
          </w:tcPr>
          <w:p w:rsidR="00B55B19" w:rsidRPr="00FA0425" w:rsidRDefault="00B55B19" w:rsidP="00B55B19">
            <w:pPr>
              <w:widowControl/>
              <w:suppressAutoHyphens w:val="0"/>
              <w:jc w:val="left"/>
              <w:rPr>
                <w:rFonts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1822" w:type="dxa"/>
          </w:tcPr>
          <w:p w:rsidR="00B55B19" w:rsidRDefault="003B1793" w:rsidP="00B55B19">
            <w:pPr>
              <w:jc w:val="center"/>
              <w:rPr>
                <w:szCs w:val="21"/>
                <w:lang w:eastAsia="zh-CN"/>
              </w:rPr>
            </w:pPr>
            <w:r w:rsidRPr="003B1793">
              <w:rPr>
                <w:szCs w:val="21"/>
                <w:lang w:eastAsia="zh-CN"/>
              </w:rPr>
              <w:t>电话</w:t>
            </w:r>
            <w:r w:rsidRPr="003B1793"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6</w:t>
            </w:r>
            <w:r>
              <w:rPr>
                <w:szCs w:val="21"/>
                <w:lang w:eastAsia="zh-CN"/>
              </w:rPr>
              <w:t>2754063</w:t>
            </w:r>
          </w:p>
          <w:p w:rsidR="003B1793" w:rsidRDefault="003B1793" w:rsidP="00B55B19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Email:</w:t>
            </w:r>
          </w:p>
          <w:p w:rsidR="003B1793" w:rsidRPr="003B1793" w:rsidRDefault="003B1793" w:rsidP="00B55B19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zhengyyy@vip.sina.com</w:t>
            </w:r>
          </w:p>
        </w:tc>
        <w:tc>
          <w:tcPr>
            <w:tcW w:w="1394" w:type="dxa"/>
            <w:gridSpan w:val="3"/>
          </w:tcPr>
          <w:p w:rsidR="00B55B19" w:rsidRPr="00043A06" w:rsidRDefault="003B1793" w:rsidP="00B55B19">
            <w:pPr>
              <w:jc w:val="center"/>
              <w:rPr>
                <w:sz w:val="28"/>
                <w:lang w:eastAsia="zh-CN"/>
              </w:rPr>
            </w:pPr>
            <w:r>
              <w:rPr>
                <w:szCs w:val="21"/>
              </w:rPr>
              <w:t>具体题目与老师沟通</w:t>
            </w:r>
            <w:r w:rsidRPr="00391F45">
              <w:rPr>
                <w:szCs w:val="21"/>
              </w:rPr>
              <w:t>确定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  <w:sz w:val="28"/>
              </w:rPr>
              <w:t>张博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01</w:t>
            </w:r>
          </w:p>
        </w:tc>
        <w:tc>
          <w:tcPr>
            <w:tcW w:w="4815" w:type="dxa"/>
          </w:tcPr>
          <w:p w:rsidR="00B55B19" w:rsidRPr="00043A06" w:rsidRDefault="00B55B19" w:rsidP="00B55B19">
            <w:r w:rsidRPr="00043A06">
              <w:rPr>
                <w:rFonts w:hint="eastAsia"/>
              </w:rPr>
              <w:t>技术进步与气候政策</w:t>
            </w:r>
          </w:p>
          <w:p w:rsidR="00B55B19" w:rsidRPr="00043A06" w:rsidRDefault="00B55B19" w:rsidP="00B55B19">
            <w:r w:rsidRPr="00043A06">
              <w:rPr>
                <w:rFonts w:hint="eastAsia"/>
              </w:rPr>
              <w:t xml:space="preserve">Technical change and </w:t>
            </w:r>
            <w:r w:rsidRPr="00043A06">
              <w:t>climate</w:t>
            </w:r>
            <w:r w:rsidRPr="00043A06">
              <w:rPr>
                <w:rFonts w:hint="eastAsia"/>
              </w:rPr>
              <w:t xml:space="preserve"> policy</w:t>
            </w:r>
          </w:p>
        </w:tc>
        <w:tc>
          <w:tcPr>
            <w:tcW w:w="1822" w:type="dxa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0"/>
                <w:szCs w:val="20"/>
                <w:lang w:eastAsia="zh-CN"/>
              </w:rPr>
            </w:pPr>
            <w:r w:rsidRPr="00043A06">
              <w:rPr>
                <w:rFonts w:hint="eastAsia"/>
              </w:rPr>
              <w:t>电话：</w:t>
            </w:r>
            <w:r w:rsidRPr="00043A06">
              <w:rPr>
                <w:sz w:val="20"/>
                <w:szCs w:val="20"/>
              </w:rPr>
              <w:t>13717871203</w:t>
            </w:r>
          </w:p>
          <w:p w:rsidR="00B55B19" w:rsidRPr="00043A06" w:rsidRDefault="00B55B19" w:rsidP="00B55B19">
            <w:pPr>
              <w:jc w:val="center"/>
            </w:pPr>
            <w:r w:rsidRPr="00043A06">
              <w:rPr>
                <w:rFonts w:hint="eastAsia"/>
                <w:lang w:eastAsia="zh-CN"/>
              </w:rPr>
              <w:t>Email</w:t>
            </w:r>
            <w:r w:rsidRPr="00043A06">
              <w:rPr>
                <w:rFonts w:hint="eastAsia"/>
              </w:rPr>
              <w:t>：</w:t>
            </w:r>
          </w:p>
          <w:p w:rsidR="00B55B19" w:rsidRPr="00043A06" w:rsidRDefault="00D813D6" w:rsidP="00B55B19">
            <w:pPr>
              <w:jc w:val="center"/>
              <w:rPr>
                <w:lang w:eastAsia="zh-CN"/>
              </w:rPr>
            </w:pPr>
            <w:hyperlink r:id="rId38" w:history="1">
              <w:r w:rsidR="00B55B19" w:rsidRPr="00043A06">
                <w:rPr>
                  <w:rStyle w:val="ac"/>
                  <w:rFonts w:hint="eastAsia"/>
                  <w:color w:val="auto"/>
                  <w:lang w:eastAsia="zh-CN"/>
                </w:rPr>
                <w:t>bozhang</w:t>
              </w:r>
              <w:r w:rsidR="00B55B19" w:rsidRPr="00043A06">
                <w:rPr>
                  <w:rStyle w:val="ac"/>
                  <w:rFonts w:hint="eastAsia"/>
                  <w:color w:val="auto"/>
                </w:rPr>
                <w:t>@</w:t>
              </w:r>
              <w:r w:rsidR="00B55B19" w:rsidRPr="00043A06">
                <w:rPr>
                  <w:rStyle w:val="ac"/>
                  <w:rFonts w:hint="eastAsia"/>
                  <w:color w:val="auto"/>
                  <w:lang w:eastAsia="zh-CN"/>
                </w:rPr>
                <w:t>pku.edu.cn</w:t>
              </w:r>
            </w:hyperlink>
          </w:p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 w:val="restart"/>
            <w:vAlign w:val="center"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  <w:r w:rsidRPr="00043A06">
              <w:rPr>
                <w:rFonts w:hint="eastAsia"/>
              </w:rPr>
              <w:t>无</w:t>
            </w: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02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中国新能源发展现状</w:t>
            </w:r>
          </w:p>
          <w:p w:rsidR="00B55B19" w:rsidRPr="00043A06" w:rsidRDefault="00B55B19" w:rsidP="00B55B19">
            <w:pPr>
              <w:rPr>
                <w:sz w:val="18"/>
                <w:szCs w:val="18"/>
                <w:lang w:eastAsia="zh-CN"/>
              </w:rPr>
            </w:pPr>
            <w:r w:rsidRPr="00043A06">
              <w:rPr>
                <w:rFonts w:cs="Arial"/>
                <w:sz w:val="18"/>
                <w:szCs w:val="18"/>
                <w:lang w:eastAsia="zh-CN"/>
              </w:rPr>
              <w:t>T</w:t>
            </w:r>
            <w:r w:rsidRPr="00043A06">
              <w:rPr>
                <w:rFonts w:cs="Arial" w:hint="eastAsia"/>
                <w:sz w:val="18"/>
                <w:szCs w:val="18"/>
                <w:lang w:eastAsia="zh-CN"/>
              </w:rPr>
              <w:t>he s</w:t>
            </w:r>
            <w:r w:rsidRPr="00043A06">
              <w:rPr>
                <w:rFonts w:cs="Arial"/>
                <w:sz w:val="18"/>
                <w:szCs w:val="18"/>
              </w:rPr>
              <w:t>tatus quo</w:t>
            </w:r>
            <w:r w:rsidRPr="00043A06">
              <w:rPr>
                <w:rFonts w:cs="Arial" w:hint="eastAsia"/>
                <w:sz w:val="18"/>
                <w:szCs w:val="18"/>
                <w:lang w:eastAsia="zh-CN"/>
              </w:rPr>
              <w:t xml:space="preserve"> of the development of new energy in China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03</w:t>
            </w:r>
          </w:p>
        </w:tc>
        <w:tc>
          <w:tcPr>
            <w:tcW w:w="4815" w:type="dxa"/>
          </w:tcPr>
          <w:p w:rsidR="00B55B19" w:rsidRPr="00043A06" w:rsidRDefault="00B55B19" w:rsidP="00B55B19">
            <w:r w:rsidRPr="00043A06">
              <w:rPr>
                <w:rFonts w:hint="eastAsia"/>
              </w:rPr>
              <w:t>环保领域中的金融创新</w:t>
            </w:r>
          </w:p>
          <w:p w:rsidR="00B55B19" w:rsidRPr="00043A06" w:rsidRDefault="00B55B19" w:rsidP="00B55B19">
            <w:r w:rsidRPr="00043A06">
              <w:t>Financial innovation in the field of environmental protection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04</w:t>
            </w:r>
          </w:p>
        </w:tc>
        <w:tc>
          <w:tcPr>
            <w:tcW w:w="4815" w:type="dxa"/>
          </w:tcPr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>环境和自然资源的非市场价值评估</w:t>
            </w:r>
          </w:p>
          <w:p w:rsidR="00B55B19" w:rsidRPr="00043A06" w:rsidRDefault="00B55B19" w:rsidP="00B55B19">
            <w:pPr>
              <w:rPr>
                <w:lang w:eastAsia="zh-CN"/>
              </w:rPr>
            </w:pPr>
            <w:r w:rsidRPr="00043A06">
              <w:rPr>
                <w:rFonts w:hint="eastAsia"/>
                <w:lang w:eastAsia="zh-CN"/>
              </w:rPr>
              <w:t xml:space="preserve">Non-market </w:t>
            </w:r>
            <w:r w:rsidRPr="00043A06">
              <w:rPr>
                <w:lang w:eastAsia="zh-CN"/>
              </w:rPr>
              <w:t>valuation</w:t>
            </w:r>
            <w:r w:rsidRPr="00043A06">
              <w:rPr>
                <w:rFonts w:hint="eastAsia"/>
                <w:lang w:eastAsia="zh-CN"/>
              </w:rPr>
              <w:t xml:space="preserve"> of e</w:t>
            </w:r>
            <w:r w:rsidRPr="00043A06">
              <w:rPr>
                <w:lang w:eastAsia="zh-CN"/>
              </w:rPr>
              <w:t>nvironment and natural resource</w:t>
            </w:r>
            <w:r w:rsidRPr="00043A06">
              <w:rPr>
                <w:rFonts w:hint="eastAsia"/>
                <w:lang w:eastAsia="zh-CN"/>
              </w:rPr>
              <w:t>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jc w:val="center"/>
              <w:rPr>
                <w:sz w:val="28"/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720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05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市场结构对自然资源价格路径的影响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The impact of market structure on the price paths of natural resources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728"/>
        </w:trPr>
        <w:tc>
          <w:tcPr>
            <w:tcW w:w="1558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sz w:val="24"/>
                <w:lang w:eastAsia="zh-CN"/>
              </w:rPr>
              <w:t>06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碳交易的发展历程及存在的问题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lang w:eastAsia="zh-CN"/>
              </w:rPr>
              <w:t>The development and issues in carbon trade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830"/>
        </w:trPr>
        <w:tc>
          <w:tcPr>
            <w:tcW w:w="1558" w:type="dxa"/>
            <w:vMerge/>
          </w:tcPr>
          <w:p w:rsidR="00B55B19" w:rsidRPr="003D0BB1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07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人口、资源与可持续发展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 xml:space="preserve">Population, </w:t>
            </w:r>
            <w:r w:rsidRPr="00383091">
              <w:rPr>
                <w:lang w:eastAsia="zh-CN"/>
              </w:rPr>
              <w:t>resource</w:t>
            </w:r>
            <w:r w:rsidRPr="00383091">
              <w:rPr>
                <w:rFonts w:hint="eastAsia"/>
                <w:lang w:eastAsia="zh-CN"/>
              </w:rPr>
              <w:t xml:space="preserve"> and sustainable development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043A06" w:rsidTr="00CA7BAB">
        <w:trPr>
          <w:gridAfter w:val="1"/>
          <w:wAfter w:w="46" w:type="dxa"/>
          <w:trHeight w:val="841"/>
        </w:trPr>
        <w:tc>
          <w:tcPr>
            <w:tcW w:w="1558" w:type="dxa"/>
            <w:vMerge/>
          </w:tcPr>
          <w:p w:rsidR="00B55B19" w:rsidRPr="003D0BB1" w:rsidRDefault="00B55B19" w:rsidP="00B55B19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</w:tcPr>
          <w:p w:rsidR="00B55B19" w:rsidRPr="00383091" w:rsidRDefault="00B55B19" w:rsidP="00B55B19">
            <w:pPr>
              <w:jc w:val="center"/>
              <w:rPr>
                <w:sz w:val="24"/>
                <w:lang w:eastAsia="zh-CN"/>
              </w:rPr>
            </w:pPr>
            <w:r w:rsidRPr="00383091">
              <w:rPr>
                <w:rFonts w:hint="eastAsia"/>
                <w:sz w:val="24"/>
                <w:lang w:eastAsia="zh-CN"/>
              </w:rPr>
              <w:t>08</w:t>
            </w:r>
          </w:p>
        </w:tc>
        <w:tc>
          <w:tcPr>
            <w:tcW w:w="4830" w:type="dxa"/>
            <w:gridSpan w:val="2"/>
          </w:tcPr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可持续发展的度量问题</w:t>
            </w:r>
          </w:p>
          <w:p w:rsidR="00B55B19" w:rsidRPr="00383091" w:rsidRDefault="00B55B19" w:rsidP="00B55B19">
            <w:pPr>
              <w:rPr>
                <w:lang w:eastAsia="zh-CN"/>
              </w:rPr>
            </w:pPr>
            <w:r w:rsidRPr="00383091">
              <w:rPr>
                <w:rFonts w:hint="eastAsia"/>
                <w:lang w:eastAsia="zh-CN"/>
              </w:rPr>
              <w:t>Measurement of sustainability</w:t>
            </w:r>
          </w:p>
        </w:tc>
        <w:tc>
          <w:tcPr>
            <w:tcW w:w="1822" w:type="dxa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  <w:tc>
          <w:tcPr>
            <w:tcW w:w="1394" w:type="dxa"/>
            <w:gridSpan w:val="3"/>
            <w:vMerge/>
          </w:tcPr>
          <w:p w:rsidR="00B55B19" w:rsidRPr="00043A06" w:rsidRDefault="00B55B19" w:rsidP="00B55B19">
            <w:pPr>
              <w:ind w:left="108"/>
              <w:rPr>
                <w:lang w:eastAsia="zh-CN"/>
              </w:rPr>
            </w:pPr>
          </w:p>
        </w:tc>
      </w:tr>
      <w:tr w:rsidR="00B55B19" w:rsidRPr="00457009" w:rsidTr="00CA7BAB">
        <w:trPr>
          <w:gridAfter w:val="1"/>
          <w:wAfter w:w="46" w:type="dxa"/>
          <w:cantSplit/>
          <w:trHeight w:val="150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B55B19" w:rsidRPr="007F7CB0" w:rsidRDefault="00B55B19" w:rsidP="00B55B19">
            <w:pPr>
              <w:jc w:val="center"/>
              <w:rPr>
                <w:sz w:val="28"/>
              </w:rPr>
            </w:pPr>
            <w:r w:rsidRPr="007F7CB0">
              <w:rPr>
                <w:rFonts w:hint="eastAsia"/>
                <w:sz w:val="28"/>
              </w:rPr>
              <w:lastRenderedPageBreak/>
              <w:t>张鹏飞</w:t>
            </w:r>
          </w:p>
        </w:tc>
        <w:tc>
          <w:tcPr>
            <w:tcW w:w="855" w:type="dxa"/>
            <w:gridSpan w:val="2"/>
          </w:tcPr>
          <w:p w:rsidR="00B55B19" w:rsidRPr="00383091" w:rsidRDefault="00B55B19" w:rsidP="00B55B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  <w:r w:rsidRPr="00383091">
              <w:rPr>
                <w:rFonts w:hint="eastAsia"/>
                <w:sz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B55B19" w:rsidRPr="00C53F85" w:rsidRDefault="00B55B19" w:rsidP="00B55B19">
            <w:pPr>
              <w:rPr>
                <w:szCs w:val="21"/>
                <w:lang w:eastAsia="zh-CN"/>
              </w:rPr>
            </w:pPr>
            <w:r w:rsidRPr="00383091">
              <w:rPr>
                <w:lang w:eastAsia="zh-CN"/>
              </w:rPr>
              <w:t xml:space="preserve"> </w:t>
            </w:r>
            <w:r w:rsidRPr="00C53F85">
              <w:rPr>
                <w:rFonts w:hint="eastAsia"/>
                <w:szCs w:val="21"/>
                <w:lang w:eastAsia="zh-CN"/>
              </w:rPr>
              <w:t>社会资本形成和居民信用积累之间相互关系及作用机制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  <w:vAlign w:val="center"/>
          </w:tcPr>
          <w:p w:rsidR="00B55B19" w:rsidRPr="007F7CB0" w:rsidRDefault="00B55B19" w:rsidP="00B55B19">
            <w:pPr>
              <w:rPr>
                <w:rFonts w:cs="Arial Unicode MS"/>
                <w:sz w:val="20"/>
                <w:szCs w:val="20"/>
              </w:rPr>
            </w:pPr>
            <w:r w:rsidRPr="007F7CB0">
              <w:rPr>
                <w:rFonts w:cs="Arial Unicode MS" w:hint="eastAsia"/>
                <w:sz w:val="20"/>
                <w:szCs w:val="20"/>
              </w:rPr>
              <w:t>电话：</w:t>
            </w:r>
            <w:r w:rsidRPr="007F7CB0">
              <w:rPr>
                <w:rFonts w:cs="Arial Unicode MS"/>
                <w:sz w:val="20"/>
                <w:szCs w:val="20"/>
              </w:rPr>
              <w:t>136</w:t>
            </w:r>
            <w:r w:rsidRPr="007F7CB0">
              <w:rPr>
                <w:rFonts w:cs="Arial Unicode MS" w:hint="eastAsia"/>
                <w:sz w:val="20"/>
                <w:szCs w:val="20"/>
              </w:rPr>
              <w:t>71292706</w:t>
            </w:r>
          </w:p>
          <w:p w:rsidR="00B55B19" w:rsidRPr="007F7CB0" w:rsidRDefault="00B55B19" w:rsidP="00B55B19">
            <w:pPr>
              <w:rPr>
                <w:rFonts w:cs="Arial Unicode MS"/>
                <w:sz w:val="20"/>
                <w:szCs w:val="20"/>
              </w:rPr>
            </w:pPr>
            <w:r w:rsidRPr="007F7CB0">
              <w:rPr>
                <w:rFonts w:cs="Arial Unicode MS"/>
                <w:sz w:val="20"/>
                <w:szCs w:val="20"/>
              </w:rPr>
              <w:t>Email: jxpengfei@yahoo.com</w:t>
            </w:r>
            <w:r w:rsidRPr="007F7CB0">
              <w:rPr>
                <w:rFonts w:cs="Arial Unicode MS" w:hint="eastAsia"/>
                <w:sz w:val="20"/>
                <w:szCs w:val="20"/>
              </w:rPr>
              <w:t>.cn</w:t>
            </w:r>
          </w:p>
        </w:tc>
        <w:tc>
          <w:tcPr>
            <w:tcW w:w="1376" w:type="dxa"/>
            <w:gridSpan w:val="2"/>
            <w:tcBorders>
              <w:bottom w:val="single" w:sz="4" w:space="0" w:color="auto"/>
            </w:tcBorders>
            <w:vAlign w:val="center"/>
          </w:tcPr>
          <w:p w:rsidR="00B55B19" w:rsidRPr="00C53F85" w:rsidRDefault="00B55B19" w:rsidP="00B55B19">
            <w:pPr>
              <w:rPr>
                <w:rFonts w:cs="Arial Unicode MS"/>
                <w:szCs w:val="21"/>
              </w:rPr>
            </w:pPr>
            <w:r w:rsidRPr="00C53F85">
              <w:rPr>
                <w:rFonts w:cs="Arial Unicode MS" w:hint="eastAsia"/>
                <w:szCs w:val="21"/>
              </w:rPr>
              <w:t>注：题目可以在上述研究范围内自定，但需要提前与指导教师商量；专业没有限制。</w:t>
            </w:r>
          </w:p>
        </w:tc>
      </w:tr>
    </w:tbl>
    <w:p w:rsidR="00652479" w:rsidRPr="00043A06" w:rsidRDefault="00652479">
      <w:pPr>
        <w:rPr>
          <w:lang w:eastAsia="zh-CN"/>
        </w:rPr>
      </w:pPr>
    </w:p>
    <w:sectPr w:rsidR="00652479" w:rsidRPr="00043A06" w:rsidSect="00EB5851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D6" w:rsidRDefault="00D813D6" w:rsidP="00804FF3">
      <w:r>
        <w:separator/>
      </w:r>
    </w:p>
  </w:endnote>
  <w:endnote w:type="continuationSeparator" w:id="0">
    <w:p w:rsidR="00D813D6" w:rsidRDefault="00D813D6" w:rsidP="0080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D6" w:rsidRDefault="00D813D6" w:rsidP="00804FF3">
      <w:r>
        <w:separator/>
      </w:r>
    </w:p>
  </w:footnote>
  <w:footnote w:type="continuationSeparator" w:id="0">
    <w:p w:rsidR="00D813D6" w:rsidRDefault="00D813D6" w:rsidP="0080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．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、"/>
      <w:lvlJc w:val="left"/>
      <w:pPr>
        <w:tabs>
          <w:tab w:val="num" w:pos="468"/>
        </w:tabs>
      </w:p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264"/>
        </w:tabs>
      </w:p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1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2" w15:restartNumberingAfterBreak="0">
    <w:nsid w:val="0000000D"/>
    <w:multiLevelType w:val="singleLevel"/>
    <w:tmpl w:val="0000000D"/>
    <w:name w:val="WW8Num22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4" w15:restartNumberingAfterBreak="0">
    <w:nsid w:val="0000000F"/>
    <w:multiLevelType w:val="singleLevel"/>
    <w:tmpl w:val="0000000F"/>
    <w:name w:val="WW8Num26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5" w15:restartNumberingAfterBreak="0">
    <w:nsid w:val="00000010"/>
    <w:multiLevelType w:val="singleLevel"/>
    <w:tmpl w:val="00000010"/>
    <w:name w:val="WW8Num29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6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．"/>
      <w:lvlJc w:val="left"/>
      <w:pPr>
        <w:tabs>
          <w:tab w:val="num" w:pos="360"/>
        </w:tabs>
      </w:pPr>
    </w:lvl>
  </w:abstractNum>
  <w:abstractNum w:abstractNumId="17" w15:restartNumberingAfterBreak="0">
    <w:nsid w:val="00000012"/>
    <w:multiLevelType w:val="singleLevel"/>
    <w:tmpl w:val="00000012"/>
    <w:name w:val="WW8Num31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8" w15:restartNumberingAfterBreak="0">
    <w:nsid w:val="00000013"/>
    <w:multiLevelType w:val="singleLevel"/>
    <w:tmpl w:val="00000013"/>
    <w:name w:val="WW8Num32"/>
    <w:lvl w:ilvl="0">
      <w:start w:val="1"/>
      <w:numFmt w:val="decimal"/>
      <w:lvlText w:val="%1、"/>
      <w:lvlJc w:val="left"/>
      <w:pPr>
        <w:tabs>
          <w:tab w:val="num" w:pos="360"/>
        </w:tabs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、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840"/>
        </w:tabs>
      </w:pPr>
    </w:lvl>
    <w:lvl w:ilvl="2">
      <w:start w:val="1"/>
      <w:numFmt w:val="lowerRoman"/>
      <w:lvlText w:val="%3."/>
      <w:lvlJc w:val="right"/>
      <w:pPr>
        <w:tabs>
          <w:tab w:val="num" w:pos="1260"/>
        </w:tabs>
      </w:pPr>
    </w:lvl>
    <w:lvl w:ilvl="3">
      <w:start w:val="1"/>
      <w:numFmt w:val="decimal"/>
      <w:lvlText w:val="%4."/>
      <w:lvlJc w:val="left"/>
      <w:pPr>
        <w:tabs>
          <w:tab w:val="num" w:pos="1680"/>
        </w:tabs>
      </w:pPr>
    </w:lvl>
    <w:lvl w:ilvl="4">
      <w:start w:val="1"/>
      <w:numFmt w:val="lowerLetter"/>
      <w:lvlText w:val="%5)"/>
      <w:lvlJc w:val="left"/>
      <w:pPr>
        <w:tabs>
          <w:tab w:val="num" w:pos="2100"/>
        </w:tabs>
      </w:pPr>
    </w:lvl>
    <w:lvl w:ilvl="5">
      <w:start w:val="1"/>
      <w:numFmt w:val="lowerRoman"/>
      <w:lvlText w:val="%6."/>
      <w:lvlJc w:val="righ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940"/>
        </w:tabs>
      </w:pPr>
    </w:lvl>
    <w:lvl w:ilvl="7">
      <w:start w:val="1"/>
      <w:numFmt w:val="lowerLetter"/>
      <w:lvlText w:val="%8)"/>
      <w:lvlJc w:val="left"/>
      <w:pPr>
        <w:tabs>
          <w:tab w:val="num" w:pos="3360"/>
        </w:tabs>
      </w:pPr>
    </w:lvl>
    <w:lvl w:ilvl="8">
      <w:start w:val="1"/>
      <w:numFmt w:val="lowerRoman"/>
      <w:lvlText w:val="%9."/>
      <w:lvlJc w:val="right"/>
      <w:pPr>
        <w:tabs>
          <w:tab w:val="num" w:pos="3780"/>
        </w:tabs>
      </w:pPr>
    </w:lvl>
  </w:abstractNum>
  <w:abstractNum w:abstractNumId="21" w15:restartNumberingAfterBreak="0">
    <w:nsid w:val="03BB5881"/>
    <w:multiLevelType w:val="hybridMultilevel"/>
    <w:tmpl w:val="165AD58E"/>
    <w:lvl w:ilvl="0" w:tplc="EECA68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04C945AA"/>
    <w:multiLevelType w:val="hybridMultilevel"/>
    <w:tmpl w:val="C0946E48"/>
    <w:lvl w:ilvl="0" w:tplc="2B085A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8E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2B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C01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A6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82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67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E9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8CE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6AD5DBB"/>
    <w:multiLevelType w:val="hybridMultilevel"/>
    <w:tmpl w:val="564C3DE0"/>
    <w:lvl w:ilvl="0" w:tplc="31D4EE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07796683"/>
    <w:multiLevelType w:val="hybridMultilevel"/>
    <w:tmpl w:val="C50275D4"/>
    <w:lvl w:ilvl="0" w:tplc="216EDD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1451106E"/>
    <w:multiLevelType w:val="hybridMultilevel"/>
    <w:tmpl w:val="069E2B28"/>
    <w:lvl w:ilvl="0" w:tplc="110C80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0BA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C7F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AB4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A33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2A6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607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857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E2E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42BF0"/>
    <w:multiLevelType w:val="hybridMultilevel"/>
    <w:tmpl w:val="0192BD4C"/>
    <w:lvl w:ilvl="0" w:tplc="28AA56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C742C14"/>
    <w:multiLevelType w:val="hybridMultilevel"/>
    <w:tmpl w:val="547CB03A"/>
    <w:lvl w:ilvl="0" w:tplc="10D883E4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CBA04C1"/>
    <w:multiLevelType w:val="hybridMultilevel"/>
    <w:tmpl w:val="5E02C6AE"/>
    <w:lvl w:ilvl="0" w:tplc="B90A65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1792EC2"/>
    <w:multiLevelType w:val="hybridMultilevel"/>
    <w:tmpl w:val="786A01F4"/>
    <w:lvl w:ilvl="0" w:tplc="352ADD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1D85ADD"/>
    <w:multiLevelType w:val="hybridMultilevel"/>
    <w:tmpl w:val="A13E585A"/>
    <w:lvl w:ilvl="0" w:tplc="623C31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35C7B1C"/>
    <w:multiLevelType w:val="hybridMultilevel"/>
    <w:tmpl w:val="78EED55A"/>
    <w:lvl w:ilvl="0" w:tplc="6E7047EC">
      <w:start w:val="1"/>
      <w:numFmt w:val="decimal"/>
      <w:lvlText w:val="%1、"/>
      <w:lvlJc w:val="left"/>
      <w:pPr>
        <w:tabs>
          <w:tab w:val="num" w:pos="468"/>
        </w:tabs>
        <w:ind w:left="46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8"/>
        </w:tabs>
        <w:ind w:left="94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8"/>
        </w:tabs>
        <w:ind w:left="220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8"/>
        </w:tabs>
        <w:ind w:left="346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8"/>
        </w:tabs>
        <w:ind w:left="3888" w:hanging="420"/>
      </w:pPr>
    </w:lvl>
  </w:abstractNum>
  <w:abstractNum w:abstractNumId="32" w15:restartNumberingAfterBreak="0">
    <w:nsid w:val="37127260"/>
    <w:multiLevelType w:val="hybridMultilevel"/>
    <w:tmpl w:val="1E54C036"/>
    <w:lvl w:ilvl="0" w:tplc="31D4EE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88B4A7E"/>
    <w:multiLevelType w:val="hybridMultilevel"/>
    <w:tmpl w:val="137A6F1A"/>
    <w:lvl w:ilvl="0" w:tplc="9D6222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293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49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920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C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26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5C7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ED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AE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050930"/>
    <w:multiLevelType w:val="hybridMultilevel"/>
    <w:tmpl w:val="2FA8BF56"/>
    <w:lvl w:ilvl="0" w:tplc="D13C6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79F1832"/>
    <w:multiLevelType w:val="hybridMultilevel"/>
    <w:tmpl w:val="4C50E8A8"/>
    <w:lvl w:ilvl="0" w:tplc="115E8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8FF5704"/>
    <w:multiLevelType w:val="hybridMultilevel"/>
    <w:tmpl w:val="1B8C1584"/>
    <w:lvl w:ilvl="0" w:tplc="E5CA05A6">
      <w:start w:val="1"/>
      <w:numFmt w:val="decimal"/>
      <w:lvlText w:val="%1．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7" w15:restartNumberingAfterBreak="0">
    <w:nsid w:val="6E586E40"/>
    <w:multiLevelType w:val="hybridMultilevel"/>
    <w:tmpl w:val="28D828D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D03872"/>
    <w:multiLevelType w:val="hybridMultilevel"/>
    <w:tmpl w:val="48DEFAAC"/>
    <w:lvl w:ilvl="0" w:tplc="174E6286">
      <w:start w:val="7"/>
      <w:numFmt w:val="decimal"/>
      <w:lvlText w:val="%1.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39" w15:restartNumberingAfterBreak="0">
    <w:nsid w:val="784A025F"/>
    <w:multiLevelType w:val="hybridMultilevel"/>
    <w:tmpl w:val="FAB21238"/>
    <w:lvl w:ilvl="0" w:tplc="816C7DFE">
      <w:start w:val="1"/>
      <w:numFmt w:val="decimalFullWidth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C376E"/>
    <w:multiLevelType w:val="hybridMultilevel"/>
    <w:tmpl w:val="4EE87154"/>
    <w:lvl w:ilvl="0" w:tplc="1D64C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AC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60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E4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EB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C17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24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A2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26C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2"/>
  </w:num>
  <w:num w:numId="23">
    <w:abstractNumId w:val="26"/>
  </w:num>
  <w:num w:numId="24">
    <w:abstractNumId w:val="30"/>
  </w:num>
  <w:num w:numId="25">
    <w:abstractNumId w:val="31"/>
  </w:num>
  <w:num w:numId="26">
    <w:abstractNumId w:val="28"/>
  </w:num>
  <w:num w:numId="27">
    <w:abstractNumId w:val="40"/>
  </w:num>
  <w:num w:numId="28">
    <w:abstractNumId w:val="33"/>
  </w:num>
  <w:num w:numId="29">
    <w:abstractNumId w:val="22"/>
  </w:num>
  <w:num w:numId="30">
    <w:abstractNumId w:val="39"/>
  </w:num>
  <w:num w:numId="31">
    <w:abstractNumId w:val="21"/>
  </w:num>
  <w:num w:numId="32">
    <w:abstractNumId w:val="29"/>
  </w:num>
  <w:num w:numId="33">
    <w:abstractNumId w:val="27"/>
  </w:num>
  <w:num w:numId="34">
    <w:abstractNumId w:val="37"/>
  </w:num>
  <w:num w:numId="35">
    <w:abstractNumId w:val="23"/>
  </w:num>
  <w:num w:numId="36">
    <w:abstractNumId w:val="24"/>
  </w:num>
  <w:num w:numId="37">
    <w:abstractNumId w:val="35"/>
  </w:num>
  <w:num w:numId="38">
    <w:abstractNumId w:val="25"/>
  </w:num>
  <w:num w:numId="39">
    <w:abstractNumId w:val="36"/>
  </w:num>
  <w:num w:numId="40">
    <w:abstractNumId w:val="3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85"/>
    <w:rsid w:val="000042AB"/>
    <w:rsid w:val="00005D7F"/>
    <w:rsid w:val="0000625E"/>
    <w:rsid w:val="00006899"/>
    <w:rsid w:val="000118BB"/>
    <w:rsid w:val="00015393"/>
    <w:rsid w:val="00025FED"/>
    <w:rsid w:val="00026221"/>
    <w:rsid w:val="0002636B"/>
    <w:rsid w:val="000275B6"/>
    <w:rsid w:val="00030944"/>
    <w:rsid w:val="0003393D"/>
    <w:rsid w:val="00033F0C"/>
    <w:rsid w:val="000419B5"/>
    <w:rsid w:val="00042C0C"/>
    <w:rsid w:val="000435F7"/>
    <w:rsid w:val="00043A06"/>
    <w:rsid w:val="00045840"/>
    <w:rsid w:val="00050351"/>
    <w:rsid w:val="00057B97"/>
    <w:rsid w:val="00057DC6"/>
    <w:rsid w:val="00061CAF"/>
    <w:rsid w:val="0006659E"/>
    <w:rsid w:val="00071D49"/>
    <w:rsid w:val="00072BE2"/>
    <w:rsid w:val="000848ED"/>
    <w:rsid w:val="00084C2D"/>
    <w:rsid w:val="00085DA1"/>
    <w:rsid w:val="00086160"/>
    <w:rsid w:val="000A0A25"/>
    <w:rsid w:val="000A11CC"/>
    <w:rsid w:val="000A585A"/>
    <w:rsid w:val="000B0C52"/>
    <w:rsid w:val="000B0EA9"/>
    <w:rsid w:val="000B452F"/>
    <w:rsid w:val="000B625C"/>
    <w:rsid w:val="000C0108"/>
    <w:rsid w:val="000C0CDA"/>
    <w:rsid w:val="000C3809"/>
    <w:rsid w:val="000C38BD"/>
    <w:rsid w:val="000C6F52"/>
    <w:rsid w:val="000D3694"/>
    <w:rsid w:val="000D3EFF"/>
    <w:rsid w:val="000D44F1"/>
    <w:rsid w:val="000D4BB9"/>
    <w:rsid w:val="000E3781"/>
    <w:rsid w:val="000E3E4C"/>
    <w:rsid w:val="000E6668"/>
    <w:rsid w:val="000E7461"/>
    <w:rsid w:val="000F1273"/>
    <w:rsid w:val="000F27BB"/>
    <w:rsid w:val="000F6DB5"/>
    <w:rsid w:val="000F7D92"/>
    <w:rsid w:val="001000B1"/>
    <w:rsid w:val="001077EB"/>
    <w:rsid w:val="00110419"/>
    <w:rsid w:val="001112C4"/>
    <w:rsid w:val="00112470"/>
    <w:rsid w:val="001151E0"/>
    <w:rsid w:val="00116EE5"/>
    <w:rsid w:val="00125CDA"/>
    <w:rsid w:val="00125E65"/>
    <w:rsid w:val="00126AB4"/>
    <w:rsid w:val="00130558"/>
    <w:rsid w:val="00132055"/>
    <w:rsid w:val="00132537"/>
    <w:rsid w:val="0014067B"/>
    <w:rsid w:val="0014128C"/>
    <w:rsid w:val="001439F6"/>
    <w:rsid w:val="00144C27"/>
    <w:rsid w:val="00147BD2"/>
    <w:rsid w:val="00150D83"/>
    <w:rsid w:val="00151967"/>
    <w:rsid w:val="00156E5C"/>
    <w:rsid w:val="001577B9"/>
    <w:rsid w:val="00162305"/>
    <w:rsid w:val="00174B70"/>
    <w:rsid w:val="00190980"/>
    <w:rsid w:val="00194D9C"/>
    <w:rsid w:val="00195FF9"/>
    <w:rsid w:val="001A2F85"/>
    <w:rsid w:val="001A319E"/>
    <w:rsid w:val="001A43C6"/>
    <w:rsid w:val="001A5094"/>
    <w:rsid w:val="001A5A34"/>
    <w:rsid w:val="001B2245"/>
    <w:rsid w:val="001B2C08"/>
    <w:rsid w:val="001B2DB6"/>
    <w:rsid w:val="001B3B56"/>
    <w:rsid w:val="001B48B2"/>
    <w:rsid w:val="001C0BEB"/>
    <w:rsid w:val="001C20C4"/>
    <w:rsid w:val="001C2A22"/>
    <w:rsid w:val="001C3361"/>
    <w:rsid w:val="001C5ED2"/>
    <w:rsid w:val="001C7302"/>
    <w:rsid w:val="001D2FAD"/>
    <w:rsid w:val="001D3BAB"/>
    <w:rsid w:val="001D5A14"/>
    <w:rsid w:val="001D6D53"/>
    <w:rsid w:val="001D773E"/>
    <w:rsid w:val="001E08D4"/>
    <w:rsid w:val="001E1186"/>
    <w:rsid w:val="001E62F0"/>
    <w:rsid w:val="001E6605"/>
    <w:rsid w:val="001F41F4"/>
    <w:rsid w:val="002005A6"/>
    <w:rsid w:val="002032E1"/>
    <w:rsid w:val="002047A6"/>
    <w:rsid w:val="00215BF1"/>
    <w:rsid w:val="00223119"/>
    <w:rsid w:val="00226C74"/>
    <w:rsid w:val="00233011"/>
    <w:rsid w:val="00236773"/>
    <w:rsid w:val="0024089C"/>
    <w:rsid w:val="002413AE"/>
    <w:rsid w:val="00241BD6"/>
    <w:rsid w:val="00251985"/>
    <w:rsid w:val="00251F73"/>
    <w:rsid w:val="0025643E"/>
    <w:rsid w:val="00260FBB"/>
    <w:rsid w:val="0026246C"/>
    <w:rsid w:val="00262FC6"/>
    <w:rsid w:val="00264E74"/>
    <w:rsid w:val="00265AEF"/>
    <w:rsid w:val="00275FF1"/>
    <w:rsid w:val="0027672F"/>
    <w:rsid w:val="00280A59"/>
    <w:rsid w:val="00282B41"/>
    <w:rsid w:val="00291BE7"/>
    <w:rsid w:val="00292218"/>
    <w:rsid w:val="002937EB"/>
    <w:rsid w:val="0029448D"/>
    <w:rsid w:val="00294FA2"/>
    <w:rsid w:val="00297F7D"/>
    <w:rsid w:val="002A29C1"/>
    <w:rsid w:val="002A3B6B"/>
    <w:rsid w:val="002A57E7"/>
    <w:rsid w:val="002A723B"/>
    <w:rsid w:val="002A7FA8"/>
    <w:rsid w:val="002B0112"/>
    <w:rsid w:val="002B357D"/>
    <w:rsid w:val="002B4A26"/>
    <w:rsid w:val="002C1393"/>
    <w:rsid w:val="002C6B8F"/>
    <w:rsid w:val="002C6DE6"/>
    <w:rsid w:val="002C7D3C"/>
    <w:rsid w:val="002D1049"/>
    <w:rsid w:val="002E0044"/>
    <w:rsid w:val="002E0D82"/>
    <w:rsid w:val="002E1BB6"/>
    <w:rsid w:val="002E5F6E"/>
    <w:rsid w:val="002E7011"/>
    <w:rsid w:val="002F0D15"/>
    <w:rsid w:val="002F0EF3"/>
    <w:rsid w:val="002F3282"/>
    <w:rsid w:val="002F404D"/>
    <w:rsid w:val="002F7877"/>
    <w:rsid w:val="00302E01"/>
    <w:rsid w:val="00312899"/>
    <w:rsid w:val="00330ECF"/>
    <w:rsid w:val="00332324"/>
    <w:rsid w:val="003345F3"/>
    <w:rsid w:val="00334E35"/>
    <w:rsid w:val="0034214B"/>
    <w:rsid w:val="003459A2"/>
    <w:rsid w:val="00350D8E"/>
    <w:rsid w:val="003567F1"/>
    <w:rsid w:val="00365088"/>
    <w:rsid w:val="00370FC5"/>
    <w:rsid w:val="003738F8"/>
    <w:rsid w:val="00377E3D"/>
    <w:rsid w:val="00377F2D"/>
    <w:rsid w:val="0038066C"/>
    <w:rsid w:val="00380C38"/>
    <w:rsid w:val="00380E09"/>
    <w:rsid w:val="003815E2"/>
    <w:rsid w:val="00383091"/>
    <w:rsid w:val="0038488E"/>
    <w:rsid w:val="00386F69"/>
    <w:rsid w:val="00391F45"/>
    <w:rsid w:val="00397804"/>
    <w:rsid w:val="00397A8C"/>
    <w:rsid w:val="003A56C0"/>
    <w:rsid w:val="003B0DFE"/>
    <w:rsid w:val="003B1793"/>
    <w:rsid w:val="003B509D"/>
    <w:rsid w:val="003B54F3"/>
    <w:rsid w:val="003B554F"/>
    <w:rsid w:val="003C42A7"/>
    <w:rsid w:val="003C4F12"/>
    <w:rsid w:val="003C535A"/>
    <w:rsid w:val="003C64FE"/>
    <w:rsid w:val="003D07B3"/>
    <w:rsid w:val="003D0BB1"/>
    <w:rsid w:val="003D0C01"/>
    <w:rsid w:val="003D0EC1"/>
    <w:rsid w:val="003E2168"/>
    <w:rsid w:val="003E6AE3"/>
    <w:rsid w:val="003F1713"/>
    <w:rsid w:val="00401E62"/>
    <w:rsid w:val="00405B3D"/>
    <w:rsid w:val="004118C3"/>
    <w:rsid w:val="00413280"/>
    <w:rsid w:val="0041712F"/>
    <w:rsid w:val="00417E87"/>
    <w:rsid w:val="00424C44"/>
    <w:rsid w:val="004320A8"/>
    <w:rsid w:val="004324F5"/>
    <w:rsid w:val="004361C4"/>
    <w:rsid w:val="0044018F"/>
    <w:rsid w:val="004439E3"/>
    <w:rsid w:val="00446493"/>
    <w:rsid w:val="00450805"/>
    <w:rsid w:val="0046203F"/>
    <w:rsid w:val="00471CD6"/>
    <w:rsid w:val="0047244B"/>
    <w:rsid w:val="0047671D"/>
    <w:rsid w:val="00477C82"/>
    <w:rsid w:val="00483E8F"/>
    <w:rsid w:val="00485614"/>
    <w:rsid w:val="0048691E"/>
    <w:rsid w:val="00490C24"/>
    <w:rsid w:val="004920BE"/>
    <w:rsid w:val="004A1C5B"/>
    <w:rsid w:val="004B10BA"/>
    <w:rsid w:val="004B1409"/>
    <w:rsid w:val="004C3115"/>
    <w:rsid w:val="004C59E6"/>
    <w:rsid w:val="004D43F5"/>
    <w:rsid w:val="004D507F"/>
    <w:rsid w:val="004E05FB"/>
    <w:rsid w:val="004F3629"/>
    <w:rsid w:val="004F4886"/>
    <w:rsid w:val="004F5D07"/>
    <w:rsid w:val="005002EF"/>
    <w:rsid w:val="005003E7"/>
    <w:rsid w:val="005006DD"/>
    <w:rsid w:val="00500908"/>
    <w:rsid w:val="00506EB8"/>
    <w:rsid w:val="00515843"/>
    <w:rsid w:val="00517057"/>
    <w:rsid w:val="00524F49"/>
    <w:rsid w:val="0053282B"/>
    <w:rsid w:val="005358B7"/>
    <w:rsid w:val="005371C1"/>
    <w:rsid w:val="005412D2"/>
    <w:rsid w:val="005420AD"/>
    <w:rsid w:val="0054336F"/>
    <w:rsid w:val="00544D42"/>
    <w:rsid w:val="0055053D"/>
    <w:rsid w:val="00554DCA"/>
    <w:rsid w:val="00557BD9"/>
    <w:rsid w:val="00562D28"/>
    <w:rsid w:val="0056357F"/>
    <w:rsid w:val="00563DF2"/>
    <w:rsid w:val="0056621D"/>
    <w:rsid w:val="00572514"/>
    <w:rsid w:val="00573A35"/>
    <w:rsid w:val="00573C45"/>
    <w:rsid w:val="00573E8D"/>
    <w:rsid w:val="00574359"/>
    <w:rsid w:val="00574B9D"/>
    <w:rsid w:val="00577A8C"/>
    <w:rsid w:val="005907F0"/>
    <w:rsid w:val="005934F1"/>
    <w:rsid w:val="005A423F"/>
    <w:rsid w:val="005A43C6"/>
    <w:rsid w:val="005B0947"/>
    <w:rsid w:val="005B1719"/>
    <w:rsid w:val="005B332D"/>
    <w:rsid w:val="005B3F68"/>
    <w:rsid w:val="005B5A55"/>
    <w:rsid w:val="005C1F5C"/>
    <w:rsid w:val="005C3D06"/>
    <w:rsid w:val="005C6D97"/>
    <w:rsid w:val="005D359B"/>
    <w:rsid w:val="005D65C2"/>
    <w:rsid w:val="005E58F7"/>
    <w:rsid w:val="005F4974"/>
    <w:rsid w:val="005F7107"/>
    <w:rsid w:val="00611E67"/>
    <w:rsid w:val="006130F7"/>
    <w:rsid w:val="00613DD8"/>
    <w:rsid w:val="0061663E"/>
    <w:rsid w:val="0061769E"/>
    <w:rsid w:val="0062052D"/>
    <w:rsid w:val="0062551F"/>
    <w:rsid w:val="00626FBD"/>
    <w:rsid w:val="006279BD"/>
    <w:rsid w:val="0063119D"/>
    <w:rsid w:val="006333DF"/>
    <w:rsid w:val="00635554"/>
    <w:rsid w:val="006356DB"/>
    <w:rsid w:val="006376B2"/>
    <w:rsid w:val="006431CE"/>
    <w:rsid w:val="00645251"/>
    <w:rsid w:val="0064629F"/>
    <w:rsid w:val="0065210C"/>
    <w:rsid w:val="00652479"/>
    <w:rsid w:val="00655C5F"/>
    <w:rsid w:val="00656601"/>
    <w:rsid w:val="0066161F"/>
    <w:rsid w:val="00661C67"/>
    <w:rsid w:val="006713CA"/>
    <w:rsid w:val="00671706"/>
    <w:rsid w:val="00674C6C"/>
    <w:rsid w:val="00676A15"/>
    <w:rsid w:val="006778FB"/>
    <w:rsid w:val="0068267A"/>
    <w:rsid w:val="006871AE"/>
    <w:rsid w:val="00687209"/>
    <w:rsid w:val="00694A2A"/>
    <w:rsid w:val="006A16EE"/>
    <w:rsid w:val="006A2193"/>
    <w:rsid w:val="006A578B"/>
    <w:rsid w:val="006B01CF"/>
    <w:rsid w:val="006B2643"/>
    <w:rsid w:val="006B3129"/>
    <w:rsid w:val="006B772C"/>
    <w:rsid w:val="006C43FA"/>
    <w:rsid w:val="006C4F85"/>
    <w:rsid w:val="006C7075"/>
    <w:rsid w:val="006D3838"/>
    <w:rsid w:val="006E0265"/>
    <w:rsid w:val="006E0C6E"/>
    <w:rsid w:val="006E27E3"/>
    <w:rsid w:val="006E7E93"/>
    <w:rsid w:val="006F3218"/>
    <w:rsid w:val="006F3469"/>
    <w:rsid w:val="006F358E"/>
    <w:rsid w:val="006F7309"/>
    <w:rsid w:val="00700052"/>
    <w:rsid w:val="00704007"/>
    <w:rsid w:val="007040C7"/>
    <w:rsid w:val="00707CB1"/>
    <w:rsid w:val="00711B2B"/>
    <w:rsid w:val="00712D9D"/>
    <w:rsid w:val="00717A34"/>
    <w:rsid w:val="00717BAB"/>
    <w:rsid w:val="00727690"/>
    <w:rsid w:val="00727D99"/>
    <w:rsid w:val="0073216F"/>
    <w:rsid w:val="0073497F"/>
    <w:rsid w:val="00740E97"/>
    <w:rsid w:val="0074503F"/>
    <w:rsid w:val="00747110"/>
    <w:rsid w:val="0074771A"/>
    <w:rsid w:val="007509AA"/>
    <w:rsid w:val="00755401"/>
    <w:rsid w:val="00760350"/>
    <w:rsid w:val="007605B9"/>
    <w:rsid w:val="007625F2"/>
    <w:rsid w:val="00763242"/>
    <w:rsid w:val="007713FA"/>
    <w:rsid w:val="007717D6"/>
    <w:rsid w:val="00773861"/>
    <w:rsid w:val="007746CC"/>
    <w:rsid w:val="00782A84"/>
    <w:rsid w:val="007849ED"/>
    <w:rsid w:val="00786184"/>
    <w:rsid w:val="00794162"/>
    <w:rsid w:val="00795547"/>
    <w:rsid w:val="007A1BDB"/>
    <w:rsid w:val="007A6345"/>
    <w:rsid w:val="007A6E2E"/>
    <w:rsid w:val="007A7D80"/>
    <w:rsid w:val="007B1D0E"/>
    <w:rsid w:val="007B36AB"/>
    <w:rsid w:val="007B76B6"/>
    <w:rsid w:val="007B79B2"/>
    <w:rsid w:val="007C287D"/>
    <w:rsid w:val="007C5101"/>
    <w:rsid w:val="007C7EF3"/>
    <w:rsid w:val="007D1035"/>
    <w:rsid w:val="007D112D"/>
    <w:rsid w:val="007D135C"/>
    <w:rsid w:val="007D20A2"/>
    <w:rsid w:val="007D2937"/>
    <w:rsid w:val="007D299F"/>
    <w:rsid w:val="007D2C9B"/>
    <w:rsid w:val="007D2D82"/>
    <w:rsid w:val="007D3515"/>
    <w:rsid w:val="007E0C8C"/>
    <w:rsid w:val="007E6D29"/>
    <w:rsid w:val="007F0D3E"/>
    <w:rsid w:val="007F34C7"/>
    <w:rsid w:val="007F36F8"/>
    <w:rsid w:val="007F7CB0"/>
    <w:rsid w:val="00801754"/>
    <w:rsid w:val="00804DEA"/>
    <w:rsid w:val="00804FF3"/>
    <w:rsid w:val="00805118"/>
    <w:rsid w:val="00806C14"/>
    <w:rsid w:val="0081039B"/>
    <w:rsid w:val="00811A54"/>
    <w:rsid w:val="008141DF"/>
    <w:rsid w:val="00815D18"/>
    <w:rsid w:val="008239F2"/>
    <w:rsid w:val="00827269"/>
    <w:rsid w:val="00827CD9"/>
    <w:rsid w:val="00830C98"/>
    <w:rsid w:val="008325FE"/>
    <w:rsid w:val="00841478"/>
    <w:rsid w:val="00844CF4"/>
    <w:rsid w:val="00845283"/>
    <w:rsid w:val="0084559A"/>
    <w:rsid w:val="0084561E"/>
    <w:rsid w:val="0085284E"/>
    <w:rsid w:val="008536CB"/>
    <w:rsid w:val="0085379D"/>
    <w:rsid w:val="00853EF4"/>
    <w:rsid w:val="008563A6"/>
    <w:rsid w:val="00866776"/>
    <w:rsid w:val="008703B3"/>
    <w:rsid w:val="00872637"/>
    <w:rsid w:val="0087552D"/>
    <w:rsid w:val="0088022A"/>
    <w:rsid w:val="00881457"/>
    <w:rsid w:val="008857F6"/>
    <w:rsid w:val="0088759C"/>
    <w:rsid w:val="00894E8C"/>
    <w:rsid w:val="00895541"/>
    <w:rsid w:val="00895DD7"/>
    <w:rsid w:val="00895DF1"/>
    <w:rsid w:val="008A15E7"/>
    <w:rsid w:val="008A4263"/>
    <w:rsid w:val="008A47CC"/>
    <w:rsid w:val="008A6E9F"/>
    <w:rsid w:val="008B3F88"/>
    <w:rsid w:val="008B5473"/>
    <w:rsid w:val="008C38B5"/>
    <w:rsid w:val="008D5918"/>
    <w:rsid w:val="008E1BAA"/>
    <w:rsid w:val="008E459A"/>
    <w:rsid w:val="008F34C0"/>
    <w:rsid w:val="008F3557"/>
    <w:rsid w:val="008F6369"/>
    <w:rsid w:val="00902D33"/>
    <w:rsid w:val="00910521"/>
    <w:rsid w:val="009128C9"/>
    <w:rsid w:val="00914CBC"/>
    <w:rsid w:val="00916EBC"/>
    <w:rsid w:val="00921A35"/>
    <w:rsid w:val="00922B68"/>
    <w:rsid w:val="00922DAE"/>
    <w:rsid w:val="009312AD"/>
    <w:rsid w:val="00942943"/>
    <w:rsid w:val="00943216"/>
    <w:rsid w:val="00944966"/>
    <w:rsid w:val="00951FCA"/>
    <w:rsid w:val="00957FAC"/>
    <w:rsid w:val="009631B9"/>
    <w:rsid w:val="0096533E"/>
    <w:rsid w:val="00972F16"/>
    <w:rsid w:val="00976AD5"/>
    <w:rsid w:val="009771A7"/>
    <w:rsid w:val="00982799"/>
    <w:rsid w:val="00985F39"/>
    <w:rsid w:val="0098787C"/>
    <w:rsid w:val="00992519"/>
    <w:rsid w:val="00992D9C"/>
    <w:rsid w:val="00992E3D"/>
    <w:rsid w:val="009954EA"/>
    <w:rsid w:val="00997A0C"/>
    <w:rsid w:val="00997E22"/>
    <w:rsid w:val="009A33D8"/>
    <w:rsid w:val="009A78D6"/>
    <w:rsid w:val="009A7C90"/>
    <w:rsid w:val="009B0163"/>
    <w:rsid w:val="009B2AA4"/>
    <w:rsid w:val="009B7BD0"/>
    <w:rsid w:val="009C6E6A"/>
    <w:rsid w:val="009D2107"/>
    <w:rsid w:val="009D30BA"/>
    <w:rsid w:val="009D6349"/>
    <w:rsid w:val="009D6DA5"/>
    <w:rsid w:val="009E2CB8"/>
    <w:rsid w:val="009E4664"/>
    <w:rsid w:val="009E4CA5"/>
    <w:rsid w:val="009E7563"/>
    <w:rsid w:val="009F0004"/>
    <w:rsid w:val="009F1FB2"/>
    <w:rsid w:val="00A02FB7"/>
    <w:rsid w:val="00A078E2"/>
    <w:rsid w:val="00A1075E"/>
    <w:rsid w:val="00A14FC5"/>
    <w:rsid w:val="00A2392F"/>
    <w:rsid w:val="00A24585"/>
    <w:rsid w:val="00A30E4B"/>
    <w:rsid w:val="00A321D8"/>
    <w:rsid w:val="00A323E1"/>
    <w:rsid w:val="00A32549"/>
    <w:rsid w:val="00A3266D"/>
    <w:rsid w:val="00A33A0A"/>
    <w:rsid w:val="00A33DA9"/>
    <w:rsid w:val="00A354C3"/>
    <w:rsid w:val="00A35847"/>
    <w:rsid w:val="00A37C86"/>
    <w:rsid w:val="00A433B5"/>
    <w:rsid w:val="00A44ED0"/>
    <w:rsid w:val="00A46F7D"/>
    <w:rsid w:val="00A47D8B"/>
    <w:rsid w:val="00A50704"/>
    <w:rsid w:val="00A520E1"/>
    <w:rsid w:val="00A532A9"/>
    <w:rsid w:val="00A56370"/>
    <w:rsid w:val="00A56AC5"/>
    <w:rsid w:val="00A56F0A"/>
    <w:rsid w:val="00A57804"/>
    <w:rsid w:val="00A63D65"/>
    <w:rsid w:val="00A64D0C"/>
    <w:rsid w:val="00A64F74"/>
    <w:rsid w:val="00A65425"/>
    <w:rsid w:val="00A66390"/>
    <w:rsid w:val="00A71BD0"/>
    <w:rsid w:val="00A72739"/>
    <w:rsid w:val="00A727B8"/>
    <w:rsid w:val="00A7542E"/>
    <w:rsid w:val="00A77886"/>
    <w:rsid w:val="00A8249A"/>
    <w:rsid w:val="00A8507F"/>
    <w:rsid w:val="00A93844"/>
    <w:rsid w:val="00A953E1"/>
    <w:rsid w:val="00AA00E0"/>
    <w:rsid w:val="00AA2A4F"/>
    <w:rsid w:val="00AA5226"/>
    <w:rsid w:val="00AA524D"/>
    <w:rsid w:val="00AA60DE"/>
    <w:rsid w:val="00AA6C9E"/>
    <w:rsid w:val="00AA70D5"/>
    <w:rsid w:val="00AB2724"/>
    <w:rsid w:val="00AB4C13"/>
    <w:rsid w:val="00AB6B32"/>
    <w:rsid w:val="00AC0AD0"/>
    <w:rsid w:val="00AC23C0"/>
    <w:rsid w:val="00AC6A55"/>
    <w:rsid w:val="00AC797F"/>
    <w:rsid w:val="00AD5C83"/>
    <w:rsid w:val="00AE159A"/>
    <w:rsid w:val="00AE27CB"/>
    <w:rsid w:val="00AE367B"/>
    <w:rsid w:val="00AF394D"/>
    <w:rsid w:val="00B103AB"/>
    <w:rsid w:val="00B13D8B"/>
    <w:rsid w:val="00B2292F"/>
    <w:rsid w:val="00B22C12"/>
    <w:rsid w:val="00B24264"/>
    <w:rsid w:val="00B304C8"/>
    <w:rsid w:val="00B3196B"/>
    <w:rsid w:val="00B319E7"/>
    <w:rsid w:val="00B3608F"/>
    <w:rsid w:val="00B409F9"/>
    <w:rsid w:val="00B411B5"/>
    <w:rsid w:val="00B445B0"/>
    <w:rsid w:val="00B510A3"/>
    <w:rsid w:val="00B55B19"/>
    <w:rsid w:val="00B57858"/>
    <w:rsid w:val="00B6488F"/>
    <w:rsid w:val="00B66BBD"/>
    <w:rsid w:val="00B7578F"/>
    <w:rsid w:val="00B768D5"/>
    <w:rsid w:val="00B77361"/>
    <w:rsid w:val="00B8034E"/>
    <w:rsid w:val="00B80F2C"/>
    <w:rsid w:val="00B8209C"/>
    <w:rsid w:val="00B85654"/>
    <w:rsid w:val="00B85932"/>
    <w:rsid w:val="00B85C3B"/>
    <w:rsid w:val="00B871B9"/>
    <w:rsid w:val="00B8784C"/>
    <w:rsid w:val="00B95063"/>
    <w:rsid w:val="00B963E0"/>
    <w:rsid w:val="00BB0934"/>
    <w:rsid w:val="00BB1A0C"/>
    <w:rsid w:val="00BB34D3"/>
    <w:rsid w:val="00BB5839"/>
    <w:rsid w:val="00BB7828"/>
    <w:rsid w:val="00BC468D"/>
    <w:rsid w:val="00BC502F"/>
    <w:rsid w:val="00BD13F0"/>
    <w:rsid w:val="00BD2D4B"/>
    <w:rsid w:val="00BD38F5"/>
    <w:rsid w:val="00BD40FB"/>
    <w:rsid w:val="00BD45B6"/>
    <w:rsid w:val="00BD59E2"/>
    <w:rsid w:val="00BE026B"/>
    <w:rsid w:val="00BE0D50"/>
    <w:rsid w:val="00BE517B"/>
    <w:rsid w:val="00BE61F9"/>
    <w:rsid w:val="00BF06C6"/>
    <w:rsid w:val="00BF2795"/>
    <w:rsid w:val="00C02002"/>
    <w:rsid w:val="00C02AEE"/>
    <w:rsid w:val="00C03EDF"/>
    <w:rsid w:val="00C1198C"/>
    <w:rsid w:val="00C20095"/>
    <w:rsid w:val="00C250EA"/>
    <w:rsid w:val="00C26882"/>
    <w:rsid w:val="00C32D3A"/>
    <w:rsid w:val="00C3367E"/>
    <w:rsid w:val="00C336E8"/>
    <w:rsid w:val="00C3492A"/>
    <w:rsid w:val="00C37E33"/>
    <w:rsid w:val="00C415B8"/>
    <w:rsid w:val="00C41620"/>
    <w:rsid w:val="00C4562A"/>
    <w:rsid w:val="00C45CB4"/>
    <w:rsid w:val="00C463E6"/>
    <w:rsid w:val="00C46E31"/>
    <w:rsid w:val="00C53F85"/>
    <w:rsid w:val="00C606F4"/>
    <w:rsid w:val="00C614A3"/>
    <w:rsid w:val="00C61A83"/>
    <w:rsid w:val="00C6499A"/>
    <w:rsid w:val="00C66579"/>
    <w:rsid w:val="00C66BA7"/>
    <w:rsid w:val="00C722B3"/>
    <w:rsid w:val="00C749DF"/>
    <w:rsid w:val="00C7519F"/>
    <w:rsid w:val="00C75BC6"/>
    <w:rsid w:val="00C77F6B"/>
    <w:rsid w:val="00C85D41"/>
    <w:rsid w:val="00C87EE5"/>
    <w:rsid w:val="00C91549"/>
    <w:rsid w:val="00C91816"/>
    <w:rsid w:val="00C92395"/>
    <w:rsid w:val="00C963F6"/>
    <w:rsid w:val="00CA6298"/>
    <w:rsid w:val="00CA7BAB"/>
    <w:rsid w:val="00CB1A79"/>
    <w:rsid w:val="00CB1F72"/>
    <w:rsid w:val="00CB2515"/>
    <w:rsid w:val="00CB3070"/>
    <w:rsid w:val="00CB47D6"/>
    <w:rsid w:val="00CB77DC"/>
    <w:rsid w:val="00CB7B90"/>
    <w:rsid w:val="00CC019A"/>
    <w:rsid w:val="00CC174D"/>
    <w:rsid w:val="00CC606E"/>
    <w:rsid w:val="00CC78E6"/>
    <w:rsid w:val="00CC7F0A"/>
    <w:rsid w:val="00CD7E0D"/>
    <w:rsid w:val="00CE156A"/>
    <w:rsid w:val="00CE5249"/>
    <w:rsid w:val="00CF1640"/>
    <w:rsid w:val="00CF4507"/>
    <w:rsid w:val="00CF640F"/>
    <w:rsid w:val="00D0155D"/>
    <w:rsid w:val="00D0208D"/>
    <w:rsid w:val="00D05767"/>
    <w:rsid w:val="00D05EA9"/>
    <w:rsid w:val="00D06BCC"/>
    <w:rsid w:val="00D101A5"/>
    <w:rsid w:val="00D10B33"/>
    <w:rsid w:val="00D127E3"/>
    <w:rsid w:val="00D14948"/>
    <w:rsid w:val="00D15B8F"/>
    <w:rsid w:val="00D15FB1"/>
    <w:rsid w:val="00D16495"/>
    <w:rsid w:val="00D22BF1"/>
    <w:rsid w:val="00D22D10"/>
    <w:rsid w:val="00D22E27"/>
    <w:rsid w:val="00D25E61"/>
    <w:rsid w:val="00D26447"/>
    <w:rsid w:val="00D26970"/>
    <w:rsid w:val="00D27B53"/>
    <w:rsid w:val="00D311E7"/>
    <w:rsid w:val="00D366F9"/>
    <w:rsid w:val="00D43686"/>
    <w:rsid w:val="00D44156"/>
    <w:rsid w:val="00D47A05"/>
    <w:rsid w:val="00D55ECB"/>
    <w:rsid w:val="00D602A2"/>
    <w:rsid w:val="00D62879"/>
    <w:rsid w:val="00D63716"/>
    <w:rsid w:val="00D63719"/>
    <w:rsid w:val="00D64569"/>
    <w:rsid w:val="00D65E9D"/>
    <w:rsid w:val="00D66225"/>
    <w:rsid w:val="00D67764"/>
    <w:rsid w:val="00D73862"/>
    <w:rsid w:val="00D813D6"/>
    <w:rsid w:val="00D81C8A"/>
    <w:rsid w:val="00D82B1C"/>
    <w:rsid w:val="00D86435"/>
    <w:rsid w:val="00D91428"/>
    <w:rsid w:val="00DA5D54"/>
    <w:rsid w:val="00DA73EA"/>
    <w:rsid w:val="00DA7F4C"/>
    <w:rsid w:val="00DB67DA"/>
    <w:rsid w:val="00DC28F3"/>
    <w:rsid w:val="00DC4C4C"/>
    <w:rsid w:val="00DD1AF0"/>
    <w:rsid w:val="00DD1D38"/>
    <w:rsid w:val="00DD408B"/>
    <w:rsid w:val="00DD6C58"/>
    <w:rsid w:val="00DD7EEF"/>
    <w:rsid w:val="00DE20B5"/>
    <w:rsid w:val="00DF04AD"/>
    <w:rsid w:val="00DF51D1"/>
    <w:rsid w:val="00DF5225"/>
    <w:rsid w:val="00DF72EA"/>
    <w:rsid w:val="00E038CC"/>
    <w:rsid w:val="00E06DCD"/>
    <w:rsid w:val="00E10D32"/>
    <w:rsid w:val="00E11CF6"/>
    <w:rsid w:val="00E16D33"/>
    <w:rsid w:val="00E237ED"/>
    <w:rsid w:val="00E2382D"/>
    <w:rsid w:val="00E24754"/>
    <w:rsid w:val="00E24A1E"/>
    <w:rsid w:val="00E2509F"/>
    <w:rsid w:val="00E278D5"/>
    <w:rsid w:val="00E3073E"/>
    <w:rsid w:val="00E3425F"/>
    <w:rsid w:val="00E35737"/>
    <w:rsid w:val="00E36B15"/>
    <w:rsid w:val="00E40EA4"/>
    <w:rsid w:val="00E41BB0"/>
    <w:rsid w:val="00E43892"/>
    <w:rsid w:val="00E47785"/>
    <w:rsid w:val="00E50860"/>
    <w:rsid w:val="00E523EA"/>
    <w:rsid w:val="00E61ED4"/>
    <w:rsid w:val="00E64BF9"/>
    <w:rsid w:val="00E65C74"/>
    <w:rsid w:val="00E66190"/>
    <w:rsid w:val="00E66BC1"/>
    <w:rsid w:val="00E72DA2"/>
    <w:rsid w:val="00E748B5"/>
    <w:rsid w:val="00E75145"/>
    <w:rsid w:val="00E767ED"/>
    <w:rsid w:val="00E77381"/>
    <w:rsid w:val="00E862EA"/>
    <w:rsid w:val="00E878B7"/>
    <w:rsid w:val="00E95E35"/>
    <w:rsid w:val="00E964AD"/>
    <w:rsid w:val="00EA0206"/>
    <w:rsid w:val="00EA1C54"/>
    <w:rsid w:val="00EA38D7"/>
    <w:rsid w:val="00EA3B83"/>
    <w:rsid w:val="00EA505C"/>
    <w:rsid w:val="00EB10C4"/>
    <w:rsid w:val="00EB5851"/>
    <w:rsid w:val="00EB6DC4"/>
    <w:rsid w:val="00EC0285"/>
    <w:rsid w:val="00EC3E3A"/>
    <w:rsid w:val="00EC7571"/>
    <w:rsid w:val="00ED2B16"/>
    <w:rsid w:val="00ED2D31"/>
    <w:rsid w:val="00ED7320"/>
    <w:rsid w:val="00EE2EE0"/>
    <w:rsid w:val="00EE5430"/>
    <w:rsid w:val="00EE6C0E"/>
    <w:rsid w:val="00EE7A37"/>
    <w:rsid w:val="00EF0647"/>
    <w:rsid w:val="00EF0776"/>
    <w:rsid w:val="00EF0FD2"/>
    <w:rsid w:val="00EF663E"/>
    <w:rsid w:val="00F019D7"/>
    <w:rsid w:val="00F02B2F"/>
    <w:rsid w:val="00F311CF"/>
    <w:rsid w:val="00F316BD"/>
    <w:rsid w:val="00F37985"/>
    <w:rsid w:val="00F40A0B"/>
    <w:rsid w:val="00F4528D"/>
    <w:rsid w:val="00F4676C"/>
    <w:rsid w:val="00F51EFC"/>
    <w:rsid w:val="00F52873"/>
    <w:rsid w:val="00F62468"/>
    <w:rsid w:val="00F63C8F"/>
    <w:rsid w:val="00F64B4A"/>
    <w:rsid w:val="00F66001"/>
    <w:rsid w:val="00F678D3"/>
    <w:rsid w:val="00F70F98"/>
    <w:rsid w:val="00F71730"/>
    <w:rsid w:val="00F73D73"/>
    <w:rsid w:val="00F75C59"/>
    <w:rsid w:val="00F76E36"/>
    <w:rsid w:val="00F7732C"/>
    <w:rsid w:val="00F80C8E"/>
    <w:rsid w:val="00F81CE9"/>
    <w:rsid w:val="00F85389"/>
    <w:rsid w:val="00F9132B"/>
    <w:rsid w:val="00F9741E"/>
    <w:rsid w:val="00FA0425"/>
    <w:rsid w:val="00FA3053"/>
    <w:rsid w:val="00FA4B19"/>
    <w:rsid w:val="00FB1AE6"/>
    <w:rsid w:val="00FB70C9"/>
    <w:rsid w:val="00FB71B3"/>
    <w:rsid w:val="00FC0524"/>
    <w:rsid w:val="00FC1935"/>
    <w:rsid w:val="00FC2079"/>
    <w:rsid w:val="00FC310E"/>
    <w:rsid w:val="00FC66AE"/>
    <w:rsid w:val="00FD09C0"/>
    <w:rsid w:val="00FD6EB0"/>
    <w:rsid w:val="00FE31F5"/>
    <w:rsid w:val="00FF2533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251E0A-BBC7-4EB9-B2CE-5019AFBF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EA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paragraph" w:styleId="2">
    <w:name w:val="heading 2"/>
    <w:basedOn w:val="a"/>
    <w:next w:val="a"/>
    <w:qFormat/>
    <w:rsid w:val="00EB585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EB5851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2z0">
    <w:name w:val="WW8Num12z0"/>
    <w:rsid w:val="00EB5851"/>
    <w:rPr>
      <w:rFonts w:ascii="Times New Roman" w:eastAsia="Times New Roman" w:hAnsi="Times New Roman" w:cs="Times New Roman"/>
    </w:rPr>
  </w:style>
  <w:style w:type="character" w:customStyle="1" w:styleId="a3">
    <w:name w:val="编号字符"/>
    <w:rsid w:val="00EB5851"/>
  </w:style>
  <w:style w:type="paragraph" w:styleId="a4">
    <w:name w:val="Body Text"/>
    <w:basedOn w:val="a"/>
    <w:rsid w:val="00EB5851"/>
    <w:pPr>
      <w:spacing w:after="120"/>
    </w:pPr>
  </w:style>
  <w:style w:type="paragraph" w:styleId="a5">
    <w:name w:val="List"/>
    <w:basedOn w:val="a4"/>
    <w:rsid w:val="00EB5851"/>
    <w:rPr>
      <w:rFonts w:cs="Tahoma"/>
    </w:rPr>
  </w:style>
  <w:style w:type="paragraph" w:customStyle="1" w:styleId="a6">
    <w:name w:val="标签"/>
    <w:basedOn w:val="a"/>
    <w:rsid w:val="00EB58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7">
    <w:name w:val="目录"/>
    <w:basedOn w:val="a"/>
    <w:rsid w:val="00EB5851"/>
    <w:pPr>
      <w:suppressLineNumbers/>
    </w:pPr>
    <w:rPr>
      <w:rFonts w:cs="Tahoma"/>
    </w:rPr>
  </w:style>
  <w:style w:type="paragraph" w:styleId="a8">
    <w:name w:val="Title"/>
    <w:basedOn w:val="a"/>
    <w:next w:val="a4"/>
    <w:qFormat/>
    <w:rsid w:val="00EB585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HTML">
    <w:name w:val="HTML Preformatted"/>
    <w:basedOn w:val="a"/>
    <w:link w:val="HTMLChar"/>
    <w:uiPriority w:val="99"/>
    <w:rsid w:val="00EB58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a9">
    <w:name w:val="表格内容"/>
    <w:basedOn w:val="a"/>
    <w:rsid w:val="00EB5851"/>
    <w:pPr>
      <w:suppressLineNumbers/>
    </w:pPr>
  </w:style>
  <w:style w:type="paragraph" w:customStyle="1" w:styleId="aa">
    <w:name w:val="表格标题"/>
    <w:basedOn w:val="a9"/>
    <w:rsid w:val="00EB5851"/>
    <w:pPr>
      <w:jc w:val="center"/>
    </w:pPr>
    <w:rPr>
      <w:b/>
      <w:bCs/>
      <w:i/>
      <w:iCs/>
    </w:rPr>
  </w:style>
  <w:style w:type="paragraph" w:styleId="ab">
    <w:name w:val="Normal (Web)"/>
    <w:basedOn w:val="a"/>
    <w:uiPriority w:val="99"/>
    <w:rsid w:val="00EB5851"/>
    <w:pPr>
      <w:widowControl/>
      <w:suppressAutoHyphens w:val="0"/>
      <w:spacing w:before="100" w:beforeAutospacing="1" w:after="119"/>
      <w:jc w:val="left"/>
    </w:pPr>
    <w:rPr>
      <w:rFonts w:ascii="Arial Unicode MS" w:eastAsia="Arial Unicode MS"/>
      <w:kern w:val="0"/>
      <w:sz w:val="24"/>
      <w:lang w:eastAsia="zh-CN"/>
    </w:rPr>
  </w:style>
  <w:style w:type="character" w:styleId="ac">
    <w:name w:val="Hyperlink"/>
    <w:basedOn w:val="a0"/>
    <w:uiPriority w:val="99"/>
    <w:rsid w:val="00EB5851"/>
    <w:rPr>
      <w:color w:val="0000FF"/>
      <w:u w:val="single"/>
    </w:rPr>
  </w:style>
  <w:style w:type="paragraph" w:customStyle="1" w:styleId="msolistparagraphcxspmiddle">
    <w:name w:val="msolistparagraphcxspmiddle"/>
    <w:basedOn w:val="a"/>
    <w:rsid w:val="00D602A2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customStyle="1" w:styleId="msolistparagraphcxsplast">
    <w:name w:val="msolistparagraphcxsplast"/>
    <w:basedOn w:val="a"/>
    <w:rsid w:val="00D602A2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paragraph" w:styleId="ad">
    <w:name w:val="Body Text Indent"/>
    <w:basedOn w:val="a"/>
    <w:rsid w:val="00A72739"/>
    <w:pPr>
      <w:spacing w:after="120"/>
      <w:ind w:leftChars="200" w:left="420"/>
    </w:pPr>
  </w:style>
  <w:style w:type="paragraph" w:styleId="ae">
    <w:name w:val="header"/>
    <w:basedOn w:val="a"/>
    <w:link w:val="Char"/>
    <w:rsid w:val="0080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e"/>
    <w:rsid w:val="00804FF3"/>
    <w:rPr>
      <w:kern w:val="1"/>
      <w:sz w:val="18"/>
      <w:szCs w:val="18"/>
      <w:lang w:eastAsia="ar-SA"/>
    </w:rPr>
  </w:style>
  <w:style w:type="paragraph" w:styleId="af">
    <w:name w:val="footer"/>
    <w:basedOn w:val="a"/>
    <w:link w:val="Char0"/>
    <w:rsid w:val="0080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"/>
    <w:rsid w:val="00804FF3"/>
    <w:rPr>
      <w:kern w:val="1"/>
      <w:sz w:val="18"/>
      <w:szCs w:val="18"/>
      <w:lang w:eastAsia="ar-SA"/>
    </w:rPr>
  </w:style>
  <w:style w:type="character" w:customStyle="1" w:styleId="longtext1">
    <w:name w:val="long_text1"/>
    <w:basedOn w:val="a0"/>
    <w:rsid w:val="009B0163"/>
    <w:rPr>
      <w:sz w:val="20"/>
      <w:szCs w:val="20"/>
    </w:rPr>
  </w:style>
  <w:style w:type="character" w:customStyle="1" w:styleId="apple-style-span">
    <w:name w:val="apple-style-span"/>
    <w:basedOn w:val="a0"/>
    <w:rsid w:val="00CF1640"/>
  </w:style>
  <w:style w:type="character" w:customStyle="1" w:styleId="HTMLChar">
    <w:name w:val="HTML 预设格式 Char"/>
    <w:basedOn w:val="a0"/>
    <w:link w:val="HTML"/>
    <w:uiPriority w:val="99"/>
    <w:rsid w:val="00AB2724"/>
    <w:rPr>
      <w:rFonts w:ascii="Arial Unicode MS" w:eastAsia="Arial Unicode MS" w:hAnsi="Arial Unicode MS" w:cs="Arial Unicode MS"/>
      <w:kern w:val="1"/>
      <w:lang w:eastAsia="ar-SA"/>
    </w:rPr>
  </w:style>
  <w:style w:type="character" w:styleId="af0">
    <w:name w:val="Strong"/>
    <w:basedOn w:val="a0"/>
    <w:uiPriority w:val="22"/>
    <w:qFormat/>
    <w:rsid w:val="00397A8C"/>
    <w:rPr>
      <w:b/>
      <w:bCs/>
    </w:rPr>
  </w:style>
  <w:style w:type="table" w:styleId="af1">
    <w:name w:val="Table Grid"/>
    <w:basedOn w:val="a1"/>
    <w:uiPriority w:val="59"/>
    <w:rsid w:val="0088022A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-light-bg4">
    <w:name w:val="high-light-bg4"/>
    <w:basedOn w:val="a0"/>
    <w:uiPriority w:val="99"/>
    <w:rsid w:val="00AA6C9E"/>
  </w:style>
  <w:style w:type="paragraph" w:styleId="af2">
    <w:name w:val="List Paragraph"/>
    <w:basedOn w:val="a"/>
    <w:uiPriority w:val="34"/>
    <w:qFormat/>
    <w:rsid w:val="00E862EA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zh-CN"/>
    </w:rPr>
  </w:style>
  <w:style w:type="character" w:customStyle="1" w:styleId="address">
    <w:name w:val="address"/>
    <w:basedOn w:val="a0"/>
    <w:rsid w:val="00EF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enan@pku.edu.cn" TargetMode="External"/><Relationship Id="rId18" Type="http://schemas.openxmlformats.org/officeDocument/2006/relationships/hyperlink" Target="mailto:wmo@pku.edu.cn" TargetMode="External"/><Relationship Id="rId26" Type="http://schemas.openxmlformats.org/officeDocument/2006/relationships/hyperlink" Target="mailto:wangyiming@pku.edu.cn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yfliu@pku.edu.cn" TargetMode="External"/><Relationship Id="rId34" Type="http://schemas.openxmlformats.org/officeDocument/2006/relationships/hyperlink" Target="mailto:wangyaojing@pku.edu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ricshi@pku.edu.cn" TargetMode="External"/><Relationship Id="rId17" Type="http://schemas.openxmlformats.org/officeDocument/2006/relationships/hyperlink" Target="mailto:ychen.econ@pku.edu.cn" TargetMode="External"/><Relationship Id="rId25" Type="http://schemas.openxmlformats.org/officeDocument/2006/relationships/hyperlink" Target="mailto:shuguang@pku.edu.cn" TargetMode="External"/><Relationship Id="rId33" Type="http://schemas.openxmlformats.org/officeDocument/2006/relationships/hyperlink" Target="mailto:ymzhang@pku.edu.cn" TargetMode="External"/><Relationship Id="rId38" Type="http://schemas.openxmlformats.org/officeDocument/2006/relationships/hyperlink" Target="mailto:bozhang@pku.edu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haoxiaojun@pku.edu.cn" TargetMode="External"/><Relationship Id="rId20" Type="http://schemas.openxmlformats.org/officeDocument/2006/relationships/hyperlink" Target="mailto:gao@pku.edu.cn" TargetMode="External"/><Relationship Id="rId29" Type="http://schemas.openxmlformats.org/officeDocument/2006/relationships/hyperlink" Target="mailto:chen.kai@pku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@pku.edu.cn" TargetMode="External"/><Relationship Id="rId24" Type="http://schemas.openxmlformats.org/officeDocument/2006/relationships/hyperlink" Target="mailto:jhshi@pku.edu.cn" TargetMode="External"/><Relationship Id="rId32" Type="http://schemas.openxmlformats.org/officeDocument/2006/relationships/hyperlink" Target="mailto:yao.yi@pku.edu.cn" TargetMode="External"/><Relationship Id="rId37" Type="http://schemas.openxmlformats.org/officeDocument/2006/relationships/hyperlink" Target="mailto:zhengwenliu@pku.edu.cn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houjianbo@pku.edu.cn" TargetMode="External"/><Relationship Id="rId23" Type="http://schemas.openxmlformats.org/officeDocument/2006/relationships/hyperlink" Target="mailto:lvsuiqi@hotmail.com" TargetMode="External"/><Relationship Id="rId28" Type="http://schemas.openxmlformats.org/officeDocument/2006/relationships/hyperlink" Target="mailto:fa.wang@pku.edu.cn" TargetMode="External"/><Relationship Id="rId36" Type="http://schemas.openxmlformats.org/officeDocument/2006/relationships/hyperlink" Target="mailto:minquanliu@pku.edu.cn" TargetMode="External"/><Relationship Id="rId10" Type="http://schemas.openxmlformats.org/officeDocument/2006/relationships/hyperlink" Target="mailto:xqin@pku.edu.cn" TargetMode="External"/><Relationship Id="rId19" Type="http://schemas.openxmlformats.org/officeDocument/2006/relationships/hyperlink" Target="mailto:ttao@pku.edu.cn" TargetMode="External"/><Relationship Id="rId31" Type="http://schemas.openxmlformats.org/officeDocument/2006/relationships/hyperlink" Target="mailto:lingyan_suo@pk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bo.econ@pku.edu.cn" TargetMode="External"/><Relationship Id="rId14" Type="http://schemas.openxmlformats.org/officeDocument/2006/relationships/hyperlink" Target="mailto:zyp65@163.com" TargetMode="External"/><Relationship Id="rId22" Type="http://schemas.openxmlformats.org/officeDocument/2006/relationships/hyperlink" Target="mailto:yuntingliu@pku.edu.cn" TargetMode="External"/><Relationship Id="rId27" Type="http://schemas.openxmlformats.org/officeDocument/2006/relationships/hyperlink" Target="mailto:wang.x@pku.edu.cn" TargetMode="External"/><Relationship Id="rId30" Type="http://schemas.openxmlformats.org/officeDocument/2006/relationships/hyperlink" Target="mailto:ruo.jia@pku.edu.cn" TargetMode="External"/><Relationship Id="rId35" Type="http://schemas.openxmlformats.org/officeDocument/2006/relationships/hyperlink" Target="mailto:Hj07155@sina.com" TargetMode="External"/><Relationship Id="rId8" Type="http://schemas.openxmlformats.org/officeDocument/2006/relationships/hyperlink" Target="mailto:maxhao1003@pku.edu.c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340F-4DE7-40A3-BBF6-A58EECEB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3706</Words>
  <Characters>21130</Characters>
  <Application>Microsoft Office Word</Application>
  <DocSecurity>0</DocSecurity>
  <Lines>176</Lines>
  <Paragraphs>49</Paragraphs>
  <ScaleCrop>false</ScaleCrop>
  <Company>芳向电脑工作室</Company>
  <LinksUpToDate>false</LinksUpToDate>
  <CharactersWithSpaces>24787</CharactersWithSpaces>
  <SharedDoc>false</SharedDoc>
  <HLinks>
    <vt:vector size="90" baseType="variant">
      <vt:variant>
        <vt:i4>655468</vt:i4>
      </vt:variant>
      <vt:variant>
        <vt:i4>42</vt:i4>
      </vt:variant>
      <vt:variant>
        <vt:i4>0</vt:i4>
      </vt:variant>
      <vt:variant>
        <vt:i4>5</vt:i4>
      </vt:variant>
      <vt:variant>
        <vt:lpwstr>mailto:bozhang@pku.edu.cn</vt:lpwstr>
      </vt:variant>
      <vt:variant>
        <vt:lpwstr/>
      </vt:variant>
      <vt:variant>
        <vt:i4>655468</vt:i4>
      </vt:variant>
      <vt:variant>
        <vt:i4>39</vt:i4>
      </vt:variant>
      <vt:variant>
        <vt:i4>0</vt:i4>
      </vt:variant>
      <vt:variant>
        <vt:i4>5</vt:i4>
      </vt:variant>
      <vt:variant>
        <vt:lpwstr>mailto:bozhang@pku.edu.cn</vt:lpwstr>
      </vt:variant>
      <vt:variant>
        <vt:lpwstr/>
      </vt:variant>
      <vt:variant>
        <vt:i4>6422537</vt:i4>
      </vt:variant>
      <vt:variant>
        <vt:i4>36</vt:i4>
      </vt:variant>
      <vt:variant>
        <vt:i4>0</vt:i4>
      </vt:variant>
      <vt:variant>
        <vt:i4>5</vt:i4>
      </vt:variant>
      <vt:variant>
        <vt:lpwstr>mailto:Hj07155@sina.com</vt:lpwstr>
      </vt:variant>
      <vt:variant>
        <vt:lpwstr/>
      </vt:variant>
      <vt:variant>
        <vt:i4>655416</vt:i4>
      </vt:variant>
      <vt:variant>
        <vt:i4>33</vt:i4>
      </vt:variant>
      <vt:variant>
        <vt:i4>0</vt:i4>
      </vt:variant>
      <vt:variant>
        <vt:i4>5</vt:i4>
      </vt:variant>
      <vt:variant>
        <vt:lpwstr>mailto:chen.kai@pku.edu.cn</vt:lpwstr>
      </vt:variant>
      <vt:variant>
        <vt:lpwstr/>
      </vt:variant>
      <vt:variant>
        <vt:i4>3276868</vt:i4>
      </vt:variant>
      <vt:variant>
        <vt:i4>30</vt:i4>
      </vt:variant>
      <vt:variant>
        <vt:i4>0</vt:i4>
      </vt:variant>
      <vt:variant>
        <vt:i4>5</vt:i4>
      </vt:variant>
      <vt:variant>
        <vt:lpwstr>mailto:wzheng@pku.edu.cn</vt:lpwstr>
      </vt:variant>
      <vt:variant>
        <vt:lpwstr/>
      </vt:variant>
      <vt:variant>
        <vt:i4>983163</vt:i4>
      </vt:variant>
      <vt:variant>
        <vt:i4>27</vt:i4>
      </vt:variant>
      <vt:variant>
        <vt:i4>0</vt:i4>
      </vt:variant>
      <vt:variant>
        <vt:i4>5</vt:i4>
      </vt:variant>
      <vt:variant>
        <vt:lpwstr>mailto:lingyan.suo@gmail.com</vt:lpwstr>
      </vt:variant>
      <vt:variant>
        <vt:lpwstr/>
      </vt:variant>
      <vt:variant>
        <vt:i4>6553605</vt:i4>
      </vt:variant>
      <vt:variant>
        <vt:i4>24</vt:i4>
      </vt:variant>
      <vt:variant>
        <vt:i4>0</vt:i4>
      </vt:variant>
      <vt:variant>
        <vt:i4>5</vt:i4>
      </vt:variant>
      <vt:variant>
        <vt:lpwstr>mailto:jhshi@pku.edu.cn</vt:lpwstr>
      </vt:variant>
      <vt:variant>
        <vt:lpwstr/>
      </vt:variant>
      <vt:variant>
        <vt:i4>2621526</vt:i4>
      </vt:variant>
      <vt:variant>
        <vt:i4>21</vt:i4>
      </vt:variant>
      <vt:variant>
        <vt:i4>0</vt:i4>
      </vt:variant>
      <vt:variant>
        <vt:i4>5</vt:i4>
      </vt:variant>
      <vt:variant>
        <vt:lpwstr>mailto:fengch@pku.edu.cn</vt:lpwstr>
      </vt:variant>
      <vt:variant>
        <vt:lpwstr/>
      </vt:variant>
      <vt:variant>
        <vt:i4>5701686</vt:i4>
      </vt:variant>
      <vt:variant>
        <vt:i4>18</vt:i4>
      </vt:variant>
      <vt:variant>
        <vt:i4>0</vt:i4>
      </vt:variant>
      <vt:variant>
        <vt:i4>5</vt:i4>
      </vt:variant>
      <vt:variant>
        <vt:lpwstr>mailto:ouyangly@pku.edu.cn</vt:lpwstr>
      </vt:variant>
      <vt:variant>
        <vt:lpwstr/>
      </vt:variant>
      <vt:variant>
        <vt:i4>7602186</vt:i4>
      </vt:variant>
      <vt:variant>
        <vt:i4>15</vt:i4>
      </vt:variant>
      <vt:variant>
        <vt:i4>0</vt:i4>
      </vt:variant>
      <vt:variant>
        <vt:i4>5</vt:i4>
      </vt:variant>
      <vt:variant>
        <vt:lpwstr>mailto:yfliu@pku.edu.cn</vt:lpwstr>
      </vt:variant>
      <vt:variant>
        <vt:lpwstr/>
      </vt:variant>
      <vt:variant>
        <vt:i4>5636135</vt:i4>
      </vt:variant>
      <vt:variant>
        <vt:i4>12</vt:i4>
      </vt:variant>
      <vt:variant>
        <vt:i4>0</vt:i4>
      </vt:variant>
      <vt:variant>
        <vt:i4>5</vt:i4>
      </vt:variant>
      <vt:variant>
        <vt:lpwstr>mailto:ttao@pku.edu.cn</vt:lpwstr>
      </vt:variant>
      <vt:variant>
        <vt:lpwstr/>
      </vt:variant>
      <vt:variant>
        <vt:i4>4128841</vt:i4>
      </vt:variant>
      <vt:variant>
        <vt:i4>9</vt:i4>
      </vt:variant>
      <vt:variant>
        <vt:i4>0</vt:i4>
      </vt:variant>
      <vt:variant>
        <vt:i4>5</vt:i4>
      </vt:variant>
      <vt:variant>
        <vt:lpwstr>mailto:zhoujianbo@pku.edu.cn</vt:lpwstr>
      </vt:variant>
      <vt:variant>
        <vt:lpwstr/>
      </vt:variant>
      <vt:variant>
        <vt:i4>5308466</vt:i4>
      </vt:variant>
      <vt:variant>
        <vt:i4>6</vt:i4>
      </vt:variant>
      <vt:variant>
        <vt:i4>0</vt:i4>
      </vt:variant>
      <vt:variant>
        <vt:i4>5</vt:i4>
      </vt:variant>
      <vt:variant>
        <vt:lpwstr>mailto:zyp65@163.com</vt:lpwstr>
      </vt:variant>
      <vt:variant>
        <vt:lpwstr/>
      </vt:variant>
      <vt:variant>
        <vt:i4>524405</vt:i4>
      </vt:variant>
      <vt:variant>
        <vt:i4>3</vt:i4>
      </vt:variant>
      <vt:variant>
        <vt:i4>0</vt:i4>
      </vt:variant>
      <vt:variant>
        <vt:i4>5</vt:i4>
      </vt:variant>
      <vt:variant>
        <vt:lpwstr>mailto:buxia2002@yahoo.com.cn</vt:lpwstr>
      </vt:variant>
      <vt:variant>
        <vt:lpwstr/>
      </vt:variant>
      <vt:variant>
        <vt:i4>3670086</vt:i4>
      </vt:variant>
      <vt:variant>
        <vt:i4>0</vt:i4>
      </vt:variant>
      <vt:variant>
        <vt:i4>0</vt:i4>
      </vt:variant>
      <vt:variant>
        <vt:i4>5</vt:i4>
      </vt:variant>
      <vt:variant>
        <vt:lpwstr>mailto:xiayeliang@pku.edu.cn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2004级毕业论文题目</dc:title>
  <dc:subject/>
  <dc:creator>张芳向 Netboy</dc:creator>
  <cp:keywords/>
  <dc:description/>
  <cp:lastModifiedBy>二</cp:lastModifiedBy>
  <cp:revision>10</cp:revision>
  <dcterms:created xsi:type="dcterms:W3CDTF">2020-11-13T01:28:00Z</dcterms:created>
  <dcterms:modified xsi:type="dcterms:W3CDTF">2020-11-19T08:17:00Z</dcterms:modified>
</cp:coreProperties>
</file>